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Pr="00847B81" w:rsidR="00A94453" w:rsidP="00A94453" w:rsidRDefault="00A94453" w14:paraId="672A6659" w14:textId="77777777">
      <w:pPr>
        <w:ind w:right="-360"/>
        <w:jc w:val="right"/>
        <w:rPr>
          <w:rStyle w:val="Emphasis"/>
          <w:rFonts w:asciiTheme="minorHAnsi" w:hAnsiTheme="minorHAnsi" w:cstheme="minorHAnsi"/>
        </w:rPr>
      </w:pPr>
    </w:p>
    <w:p w:rsidRPr="00847B81" w:rsidR="004062E3" w:rsidP="003D43BF" w:rsidRDefault="00847B81" w14:paraId="51E9CDDB" w14:textId="5C1C9FF0">
      <w:pPr>
        <w:tabs>
          <w:tab w:val="left" w:pos="2694"/>
        </w:tabs>
        <w:ind w:right="-360"/>
        <w:rPr>
          <w:rFonts w:asciiTheme="minorHAnsi" w:hAnsiTheme="minorHAnsi" w:cstheme="minorBidi"/>
          <w:b/>
          <w:bCs/>
          <w:sz w:val="28"/>
          <w:szCs w:val="28"/>
        </w:rPr>
      </w:pPr>
      <w:r w:rsidRPr="00847B81">
        <w:rPr>
          <w:rFonts w:asciiTheme="minorHAnsi" w:hAnsiTheme="minorHAnsi" w:cstheme="minorHAnsi"/>
          <w:b/>
          <w:sz w:val="28"/>
          <w:szCs w:val="28"/>
        </w:rPr>
        <w:t>T</w:t>
      </w:r>
      <w:r w:rsidRPr="00847B81" w:rsidR="004062E3">
        <w:rPr>
          <w:rFonts w:asciiTheme="minorHAnsi" w:hAnsiTheme="minorHAnsi" w:cstheme="minorHAnsi"/>
          <w:b/>
          <w:sz w:val="28"/>
          <w:szCs w:val="28"/>
        </w:rPr>
        <w:t>rainee Role Description</w:t>
      </w:r>
      <w:r w:rsidR="003D43BF">
        <w:rPr>
          <w:rFonts w:asciiTheme="minorHAnsi" w:hAnsiTheme="minorHAnsi" w:cstheme="minorHAnsi"/>
          <w:b/>
          <w:sz w:val="28"/>
          <w:szCs w:val="28"/>
        </w:rPr>
        <w:t xml:space="preserve"> - </w:t>
      </w:r>
      <w:r w:rsidRPr="01EE46FD" w:rsidR="01EE46FD">
        <w:rPr>
          <w:rFonts w:asciiTheme="minorHAnsi" w:hAnsiTheme="minorHAnsi" w:cstheme="minorBidi"/>
          <w:b/>
          <w:bCs/>
          <w:sz w:val="28"/>
          <w:szCs w:val="28"/>
        </w:rPr>
        <w:t>Grower (Horticulture with Fruit focus) – 1 post</w:t>
      </w:r>
    </w:p>
    <w:p w:rsidRPr="00847B81" w:rsidR="000B45CD" w:rsidRDefault="000B45CD" w14:paraId="0A37501D" w14:textId="77777777">
      <w:pPr>
        <w:ind w:right="-360"/>
        <w:rPr>
          <w:rFonts w:asciiTheme="minorHAnsi" w:hAnsiTheme="minorHAnsi" w:cstheme="minorHAnsi"/>
          <w:sz w:val="22"/>
          <w:szCs w:val="22"/>
        </w:rPr>
      </w:pPr>
    </w:p>
    <w:p w:rsidRPr="00847B81" w:rsidR="004062E3" w:rsidP="136C304E" w:rsidRDefault="004062E3" w14:paraId="6A91A9C4" w14:textId="34AEAC73">
      <w:pPr>
        <w:rPr>
          <w:rFonts w:ascii="Calibri" w:hAnsi="Calibri" w:cs="Calibri" w:asciiTheme="minorAscii" w:hAnsiTheme="minorAscii" w:cstheme="minorAscii"/>
          <w:sz w:val="22"/>
          <w:szCs w:val="22"/>
        </w:rPr>
      </w:pPr>
      <w:r w:rsidRPr="136C304E" w:rsidR="136C304E">
        <w:rPr>
          <w:rFonts w:ascii="Calibri" w:hAnsi="Calibri" w:cs="Calibri" w:asciiTheme="minorAscii" w:hAnsiTheme="minorAscii" w:cstheme="minorAscii"/>
          <w:sz w:val="22"/>
          <w:szCs w:val="22"/>
        </w:rPr>
        <w:t xml:space="preserve">We grow organic produce at </w:t>
      </w:r>
      <w:proofErr w:type="spellStart"/>
      <w:r w:rsidRPr="136C304E" w:rsidR="136C304E">
        <w:rPr>
          <w:rFonts w:ascii="Calibri" w:hAnsi="Calibri" w:cs="Calibri" w:asciiTheme="minorAscii" w:hAnsiTheme="minorAscii" w:cstheme="minorAscii"/>
          <w:sz w:val="22"/>
          <w:szCs w:val="22"/>
        </w:rPr>
        <w:t>Hawkwood</w:t>
      </w:r>
      <w:proofErr w:type="spellEnd"/>
      <w:r w:rsidRPr="136C304E" w:rsidR="136C304E">
        <w:rPr>
          <w:rFonts w:ascii="Calibri" w:hAnsi="Calibri" w:cs="Calibri" w:asciiTheme="minorAscii" w:hAnsiTheme="minorAscii" w:cstheme="minorAscii"/>
          <w:sz w:val="22"/>
          <w:szCs w:val="22"/>
        </w:rPr>
        <w:t xml:space="preserve">, our </w:t>
      </w:r>
      <w:proofErr w:type="gramStart"/>
      <w:r w:rsidRPr="136C304E" w:rsidR="136C304E">
        <w:rPr>
          <w:rFonts w:ascii="Calibri" w:hAnsi="Calibri" w:cs="Calibri" w:asciiTheme="minorAscii" w:hAnsiTheme="minorAscii" w:cstheme="minorAscii"/>
          <w:sz w:val="22"/>
          <w:szCs w:val="22"/>
        </w:rPr>
        <w:t>12 acre</w:t>
      </w:r>
      <w:proofErr w:type="gramEnd"/>
      <w:r w:rsidRPr="136C304E" w:rsidR="136C304E">
        <w:rPr>
          <w:rFonts w:ascii="Calibri" w:hAnsi="Calibri" w:cs="Calibri" w:asciiTheme="minorAscii" w:hAnsiTheme="minorAscii" w:cstheme="minorAscii"/>
          <w:sz w:val="22"/>
          <w:szCs w:val="22"/>
        </w:rPr>
        <w:t xml:space="preserve"> community market garden and plant nursery, and distribute it to our own box scheme and local restaurants. In our ½ acre glasshouse we grow heritage tomatoes, cucumbers, beans, chillies and seedlings for sale to local people and community groups. We have an orchard of over 200 young fruit trees; peaches fan trained against our glasshouse; cordons of apples and pears; almonds and hazelnuts. We also grow soft fruits including blackcurrants, raspberries and rhubarb and grapes. </w:t>
      </w:r>
    </w:p>
    <w:p w:rsidRPr="00847B81" w:rsidR="004062E3" w:rsidRDefault="004062E3" w14:paraId="5DAB6C7B" w14:textId="77777777">
      <w:pPr>
        <w:rPr>
          <w:rFonts w:asciiTheme="minorHAnsi" w:hAnsiTheme="minorHAnsi" w:cstheme="minorHAnsi"/>
          <w:sz w:val="22"/>
          <w:szCs w:val="22"/>
        </w:rPr>
      </w:pPr>
    </w:p>
    <w:p w:rsidRPr="00847B81" w:rsidR="0065206A" w:rsidP="0065206A" w:rsidRDefault="0065206A" w14:paraId="09B633F8" w14:textId="5EAAC3BA">
      <w:pPr>
        <w:rPr>
          <w:rFonts w:asciiTheme="minorHAnsi" w:hAnsiTheme="minorHAnsi" w:cstheme="minorHAnsi"/>
          <w:sz w:val="22"/>
          <w:szCs w:val="22"/>
        </w:rPr>
      </w:pPr>
      <w:r w:rsidRPr="00847B81">
        <w:rPr>
          <w:rFonts w:asciiTheme="minorHAnsi" w:hAnsiTheme="minorHAnsi" w:cstheme="minorHAnsi"/>
          <w:sz w:val="22"/>
          <w:szCs w:val="22"/>
        </w:rPr>
        <w:t>This traineeship will suit someone looking to develop their skills within the market garden, and in particular someone looking to develop their skills as a fruit grower in a community setting. The trainee will learn the skills required to manage the fruit growing areas of Hawkwood, and take on responsibilities for the fruit. You will also pick up skills associated with the weekend harvest schedule and the growing of plants and vegetables across the season.</w:t>
      </w:r>
    </w:p>
    <w:p w:rsidRPr="00847B81" w:rsidR="004062E3" w:rsidRDefault="004062E3" w14:paraId="02EB378F" w14:textId="77777777">
      <w:pPr>
        <w:rPr>
          <w:rFonts w:asciiTheme="minorHAnsi" w:hAnsiTheme="minorHAnsi" w:cstheme="minorHAnsi"/>
          <w:sz w:val="22"/>
          <w:szCs w:val="22"/>
        </w:rPr>
      </w:pPr>
    </w:p>
    <w:p w:rsidRPr="00847B81" w:rsidR="004062E3" w:rsidP="004F42B8" w:rsidRDefault="00E41DED" w14:paraId="2A45B72D" w14:textId="77777777">
      <w:pPr>
        <w:pStyle w:val="Heading1"/>
        <w:numPr>
          <w:ilvl w:val="0"/>
          <w:numId w:val="0"/>
        </w:numPr>
        <w:ind w:left="432" w:hanging="432"/>
        <w:rPr>
          <w:rFonts w:asciiTheme="minorHAnsi" w:hAnsiTheme="minorHAnsi" w:cstheme="minorHAnsi"/>
          <w:sz w:val="22"/>
          <w:szCs w:val="22"/>
        </w:rPr>
      </w:pPr>
      <w:r w:rsidRPr="00847B81">
        <w:rPr>
          <w:rFonts w:asciiTheme="minorHAnsi" w:hAnsiTheme="minorHAnsi" w:cstheme="minorHAnsi"/>
          <w:sz w:val="22"/>
          <w:szCs w:val="22"/>
        </w:rPr>
        <w:t>Details of the role</w:t>
      </w:r>
    </w:p>
    <w:p w:rsidRPr="00847B81" w:rsidR="004062E3" w:rsidRDefault="008B64CC" w14:paraId="2823C20E" w14:textId="77777777">
      <w:pPr>
        <w:numPr>
          <w:ilvl w:val="0"/>
          <w:numId w:val="10"/>
        </w:numPr>
        <w:rPr>
          <w:rFonts w:asciiTheme="minorHAnsi" w:hAnsiTheme="minorHAnsi" w:cstheme="minorHAnsi"/>
          <w:sz w:val="22"/>
          <w:szCs w:val="22"/>
        </w:rPr>
      </w:pPr>
      <w:r w:rsidRPr="00847B81">
        <w:rPr>
          <w:rFonts w:asciiTheme="minorHAnsi" w:hAnsiTheme="minorHAnsi" w:cstheme="minorHAnsi"/>
          <w:sz w:val="22"/>
          <w:szCs w:val="22"/>
        </w:rPr>
        <w:t>Unpaid</w:t>
      </w:r>
      <w:r w:rsidRPr="00847B81" w:rsidR="004062E3">
        <w:rPr>
          <w:rFonts w:asciiTheme="minorHAnsi" w:hAnsiTheme="minorHAnsi" w:cstheme="minorHAnsi"/>
          <w:sz w:val="22"/>
          <w:szCs w:val="22"/>
        </w:rPr>
        <w:t xml:space="preserve"> voluntary role</w:t>
      </w:r>
    </w:p>
    <w:p w:rsidRPr="00847B81" w:rsidR="004062E3" w:rsidRDefault="004062E3" w14:paraId="6E7EE232" w14:textId="77777777">
      <w:pPr>
        <w:numPr>
          <w:ilvl w:val="0"/>
          <w:numId w:val="10"/>
        </w:numPr>
        <w:rPr>
          <w:rFonts w:asciiTheme="minorHAnsi" w:hAnsiTheme="minorHAnsi" w:cstheme="minorHAnsi"/>
          <w:sz w:val="22"/>
          <w:szCs w:val="22"/>
        </w:rPr>
      </w:pPr>
      <w:r w:rsidRPr="00847B81">
        <w:rPr>
          <w:rFonts w:asciiTheme="minorHAnsi" w:hAnsiTheme="minorHAnsi" w:cstheme="minorHAnsi"/>
          <w:sz w:val="22"/>
          <w:szCs w:val="22"/>
        </w:rPr>
        <w:t>Time commitment: 1</w:t>
      </w:r>
      <w:r w:rsidRPr="00847B81" w:rsidR="00681632">
        <w:rPr>
          <w:rFonts w:asciiTheme="minorHAnsi" w:hAnsiTheme="minorHAnsi" w:cstheme="minorHAnsi"/>
          <w:sz w:val="22"/>
          <w:szCs w:val="22"/>
        </w:rPr>
        <w:t xml:space="preserve"> </w:t>
      </w:r>
      <w:r w:rsidRPr="00847B81" w:rsidR="002716A4">
        <w:rPr>
          <w:rFonts w:asciiTheme="minorHAnsi" w:hAnsiTheme="minorHAnsi" w:cstheme="minorHAnsi"/>
          <w:sz w:val="22"/>
          <w:szCs w:val="22"/>
        </w:rPr>
        <w:t xml:space="preserve">day/week for </w:t>
      </w:r>
      <w:r w:rsidR="00847B81">
        <w:rPr>
          <w:rFonts w:asciiTheme="minorHAnsi" w:hAnsiTheme="minorHAnsi" w:cstheme="minorHAnsi"/>
          <w:sz w:val="22"/>
          <w:szCs w:val="22"/>
        </w:rPr>
        <w:t>9</w:t>
      </w:r>
      <w:r w:rsidRPr="00847B81">
        <w:rPr>
          <w:rFonts w:asciiTheme="minorHAnsi" w:hAnsiTheme="minorHAnsi" w:cstheme="minorHAnsi"/>
          <w:sz w:val="22"/>
          <w:szCs w:val="22"/>
        </w:rPr>
        <w:t xml:space="preserve"> months</w:t>
      </w:r>
    </w:p>
    <w:p w:rsidRPr="00847B81" w:rsidR="004062E3" w:rsidRDefault="27389DAD" w14:paraId="7099C3F7" w14:textId="57BF0744">
      <w:pPr>
        <w:numPr>
          <w:ilvl w:val="0"/>
          <w:numId w:val="10"/>
        </w:numPr>
        <w:rPr>
          <w:rFonts w:asciiTheme="minorHAnsi" w:hAnsiTheme="minorHAnsi" w:cstheme="minorHAnsi"/>
          <w:sz w:val="22"/>
          <w:szCs w:val="22"/>
        </w:rPr>
      </w:pPr>
      <w:r w:rsidRPr="00847B81">
        <w:rPr>
          <w:rFonts w:asciiTheme="minorHAnsi" w:hAnsiTheme="minorHAnsi" w:cstheme="minorHAnsi"/>
          <w:sz w:val="22"/>
          <w:szCs w:val="22"/>
        </w:rPr>
        <w:t xml:space="preserve">Dates: Friday </w:t>
      </w:r>
      <w:r w:rsidR="003D43BF">
        <w:rPr>
          <w:rFonts w:asciiTheme="minorHAnsi" w:hAnsiTheme="minorHAnsi" w:cstheme="minorHAnsi"/>
          <w:sz w:val="22"/>
          <w:szCs w:val="22"/>
        </w:rPr>
        <w:t>14</w:t>
      </w:r>
      <w:r w:rsidR="00847B81">
        <w:rPr>
          <w:rFonts w:asciiTheme="minorHAnsi" w:hAnsiTheme="minorHAnsi" w:cstheme="minorHAnsi"/>
          <w:sz w:val="22"/>
          <w:szCs w:val="22"/>
        </w:rPr>
        <w:t xml:space="preserve"> April</w:t>
      </w:r>
      <w:r w:rsidRPr="00847B81" w:rsidR="0098322E">
        <w:rPr>
          <w:rFonts w:asciiTheme="minorHAnsi" w:hAnsiTheme="minorHAnsi" w:cstheme="minorHAnsi"/>
          <w:sz w:val="22"/>
          <w:szCs w:val="22"/>
        </w:rPr>
        <w:t xml:space="preserve"> </w:t>
      </w:r>
      <w:r w:rsidRPr="00847B81">
        <w:rPr>
          <w:rFonts w:asciiTheme="minorHAnsi" w:hAnsiTheme="minorHAnsi" w:cstheme="minorHAnsi"/>
          <w:sz w:val="22"/>
          <w:szCs w:val="22"/>
        </w:rPr>
        <w:t xml:space="preserve">- Friday </w:t>
      </w:r>
      <w:r w:rsidR="00847B81">
        <w:rPr>
          <w:rFonts w:asciiTheme="minorHAnsi" w:hAnsiTheme="minorHAnsi" w:cstheme="minorHAnsi"/>
          <w:sz w:val="22"/>
          <w:szCs w:val="22"/>
        </w:rPr>
        <w:t>1</w:t>
      </w:r>
      <w:r w:rsidR="003D43BF">
        <w:rPr>
          <w:rFonts w:asciiTheme="minorHAnsi" w:hAnsiTheme="minorHAnsi" w:cstheme="minorHAnsi"/>
          <w:sz w:val="22"/>
          <w:szCs w:val="22"/>
        </w:rPr>
        <w:t>5</w:t>
      </w:r>
      <w:r w:rsidR="00847B81">
        <w:rPr>
          <w:rFonts w:asciiTheme="minorHAnsi" w:hAnsiTheme="minorHAnsi" w:cstheme="minorHAnsi"/>
          <w:sz w:val="22"/>
          <w:szCs w:val="22"/>
        </w:rPr>
        <w:t xml:space="preserve"> December</w:t>
      </w:r>
      <w:r w:rsidRPr="00847B81">
        <w:rPr>
          <w:rFonts w:asciiTheme="minorHAnsi" w:hAnsiTheme="minorHAnsi" w:cstheme="minorHAnsi"/>
          <w:sz w:val="22"/>
          <w:szCs w:val="22"/>
        </w:rPr>
        <w:t xml:space="preserve"> 202</w:t>
      </w:r>
      <w:r w:rsidR="003D43BF">
        <w:rPr>
          <w:rFonts w:asciiTheme="minorHAnsi" w:hAnsiTheme="minorHAnsi" w:cstheme="minorHAnsi"/>
          <w:sz w:val="22"/>
          <w:szCs w:val="22"/>
        </w:rPr>
        <w:t>3</w:t>
      </w:r>
    </w:p>
    <w:p w:rsidRPr="00847B81" w:rsidR="004062E3" w:rsidP="0071651B" w:rsidRDefault="27389DAD" w14:paraId="54DBBE9F" w14:textId="1A62B9EE">
      <w:pPr>
        <w:widowControl w:val="0"/>
        <w:numPr>
          <w:ilvl w:val="0"/>
          <w:numId w:val="12"/>
        </w:numPr>
        <w:tabs>
          <w:tab w:val="left" w:pos="360"/>
          <w:tab w:val="left" w:pos="426"/>
        </w:tabs>
        <w:autoSpaceDE w:val="0"/>
        <w:autoSpaceDN w:val="0"/>
        <w:adjustRightInd w:val="0"/>
        <w:ind w:left="360" w:hanging="360"/>
        <w:rPr>
          <w:rFonts w:asciiTheme="minorHAnsi" w:hAnsiTheme="minorHAnsi" w:cstheme="minorHAnsi"/>
          <w:sz w:val="22"/>
          <w:szCs w:val="22"/>
        </w:rPr>
      </w:pPr>
      <w:r w:rsidRPr="136C304E" w:rsidR="136C304E">
        <w:rPr>
          <w:rFonts w:ascii="Calibri" w:hAnsi="Calibri" w:cs="Calibri" w:asciiTheme="minorAscii" w:hAnsiTheme="minorAscii" w:cstheme="minorAscii"/>
          <w:sz w:val="22"/>
          <w:szCs w:val="22"/>
        </w:rPr>
        <w:t xml:space="preserve">Hours: Fridays from 9.00am - 5.00pm (with possibly to </w:t>
      </w:r>
      <w:r w:rsidRPr="136C304E" w:rsidR="136C304E">
        <w:rPr>
          <w:rFonts w:ascii="Calibri" w:hAnsi="Calibri" w:cs="Calibri" w:asciiTheme="minorAscii" w:hAnsiTheme="minorAscii" w:cstheme="minorAscii"/>
          <w:sz w:val="22"/>
          <w:szCs w:val="22"/>
        </w:rPr>
        <w:t>attend a</w:t>
      </w:r>
      <w:r w:rsidRPr="136C304E" w:rsidR="136C304E">
        <w:rPr>
          <w:rFonts w:ascii="Calibri" w:hAnsi="Calibri" w:cs="Calibri" w:asciiTheme="minorAscii" w:hAnsiTheme="minorAscii" w:cstheme="minorAscii"/>
          <w:sz w:val="22"/>
          <w:szCs w:val="22"/>
        </w:rPr>
        <w:t xml:space="preserve"> Wednesday evening</w:t>
      </w:r>
      <w:r w:rsidRPr="136C304E" w:rsidR="136C304E">
        <w:rPr>
          <w:rFonts w:ascii="Calibri" w:hAnsi="Calibri" w:cs="Calibri" w:asciiTheme="minorAscii" w:hAnsiTheme="minorAscii" w:cstheme="minorAscii"/>
          <w:sz w:val="22"/>
          <w:szCs w:val="22"/>
        </w:rPr>
        <w:t xml:space="preserve"> each</w:t>
      </w:r>
      <w:r w:rsidRPr="136C304E" w:rsidR="136C304E">
        <w:rPr>
          <w:rFonts w:ascii="Calibri" w:hAnsi="Calibri" w:cs="Calibri" w:asciiTheme="minorAscii" w:hAnsiTheme="minorAscii" w:cstheme="minorAscii"/>
          <w:sz w:val="22"/>
          <w:szCs w:val="22"/>
        </w:rPr>
        <w:t xml:space="preserve"> month for ‘production walk’.)</w:t>
      </w:r>
    </w:p>
    <w:p w:rsidRPr="00847B81" w:rsidR="004062E3" w:rsidRDefault="004062E3" w14:paraId="0071194D" w14:textId="77777777">
      <w:pPr>
        <w:numPr>
          <w:ilvl w:val="0"/>
          <w:numId w:val="10"/>
        </w:numPr>
        <w:rPr>
          <w:rFonts w:asciiTheme="minorHAnsi" w:hAnsiTheme="minorHAnsi" w:cstheme="minorHAnsi"/>
          <w:sz w:val="22"/>
          <w:szCs w:val="22"/>
        </w:rPr>
      </w:pPr>
      <w:r w:rsidRPr="00847B81">
        <w:rPr>
          <w:rFonts w:asciiTheme="minorHAnsi" w:hAnsiTheme="minorHAnsi" w:cstheme="minorHAnsi"/>
          <w:sz w:val="22"/>
          <w:szCs w:val="22"/>
        </w:rPr>
        <w:t>Based at: Hawkwood Community Plant Nursery</w:t>
      </w:r>
    </w:p>
    <w:p w:rsidRPr="00847B81" w:rsidR="00F42624" w:rsidP="00F42624" w:rsidRDefault="004062E3" w14:paraId="14E33DD3" w14:textId="77777777">
      <w:pPr>
        <w:numPr>
          <w:ilvl w:val="0"/>
          <w:numId w:val="10"/>
        </w:numPr>
        <w:rPr>
          <w:rFonts w:asciiTheme="minorHAnsi" w:hAnsiTheme="minorHAnsi" w:cstheme="minorHAnsi"/>
          <w:sz w:val="22"/>
          <w:szCs w:val="22"/>
        </w:rPr>
      </w:pPr>
      <w:r w:rsidRPr="00847B81">
        <w:rPr>
          <w:rFonts w:asciiTheme="minorHAnsi" w:hAnsiTheme="minorHAnsi" w:cstheme="minorHAnsi"/>
          <w:sz w:val="22"/>
          <w:szCs w:val="22"/>
        </w:rPr>
        <w:t xml:space="preserve">Occasional weekend commitments: 4 days over the traineeship to support weekend outreach events, </w:t>
      </w:r>
      <w:r w:rsidRPr="00847B81" w:rsidR="001957A8">
        <w:rPr>
          <w:rFonts w:asciiTheme="minorHAnsi" w:hAnsiTheme="minorHAnsi" w:cstheme="minorHAnsi"/>
          <w:sz w:val="22"/>
          <w:szCs w:val="22"/>
        </w:rPr>
        <w:t>open days</w:t>
      </w:r>
      <w:r w:rsidRPr="00847B81" w:rsidR="00C37557">
        <w:rPr>
          <w:rFonts w:asciiTheme="minorHAnsi" w:hAnsiTheme="minorHAnsi" w:cstheme="minorHAnsi"/>
          <w:sz w:val="22"/>
          <w:szCs w:val="22"/>
        </w:rPr>
        <w:t xml:space="preserve"> and plant and produce stalls</w:t>
      </w:r>
      <w:r w:rsidRPr="00847B81">
        <w:rPr>
          <w:rFonts w:asciiTheme="minorHAnsi" w:hAnsiTheme="minorHAnsi" w:cstheme="minorHAnsi"/>
          <w:sz w:val="22"/>
          <w:szCs w:val="22"/>
        </w:rPr>
        <w:t xml:space="preserve"> </w:t>
      </w:r>
    </w:p>
    <w:p w:rsidRPr="00847B81" w:rsidR="00F42624" w:rsidP="00F42624" w:rsidRDefault="00F42624" w14:paraId="6A05A809" w14:textId="77777777">
      <w:pPr>
        <w:ind w:left="360"/>
        <w:rPr>
          <w:rFonts w:asciiTheme="minorHAnsi" w:hAnsiTheme="minorHAnsi" w:cstheme="minorHAnsi"/>
          <w:sz w:val="22"/>
          <w:szCs w:val="22"/>
        </w:rPr>
      </w:pPr>
    </w:p>
    <w:p w:rsidRPr="003F2A72" w:rsidR="00847B81" w:rsidP="00847B81" w:rsidRDefault="00847B81" w14:paraId="2B7E2DC1" w14:textId="77777777">
      <w:pPr>
        <w:rPr>
          <w:rFonts w:asciiTheme="minorHAnsi" w:hAnsiTheme="minorHAnsi" w:cstheme="minorHAnsi"/>
          <w:b/>
          <w:sz w:val="22"/>
          <w:szCs w:val="22"/>
        </w:rPr>
      </w:pPr>
      <w:r w:rsidRPr="003F2A72">
        <w:rPr>
          <w:rFonts w:asciiTheme="minorHAnsi" w:hAnsiTheme="minorHAnsi" w:cstheme="minorHAnsi"/>
          <w:b/>
          <w:sz w:val="22"/>
          <w:szCs w:val="22"/>
        </w:rPr>
        <w:t>Supported by:</w:t>
      </w:r>
    </w:p>
    <w:p w:rsidRPr="003F2A72" w:rsidR="00847B81" w:rsidP="00847B81" w:rsidRDefault="00847B81" w14:paraId="231DD388" w14:textId="77777777">
      <w:pPr>
        <w:numPr>
          <w:ilvl w:val="0"/>
          <w:numId w:val="13"/>
        </w:numPr>
        <w:rPr>
          <w:rFonts w:asciiTheme="minorHAnsi" w:hAnsiTheme="minorHAnsi" w:cstheme="minorHAnsi"/>
          <w:b/>
          <w:sz w:val="22"/>
          <w:szCs w:val="22"/>
        </w:rPr>
      </w:pPr>
      <w:r w:rsidRPr="003F2A72">
        <w:rPr>
          <w:rFonts w:asciiTheme="minorHAnsi" w:hAnsiTheme="minorHAnsi" w:cstheme="minorHAnsi"/>
          <w:sz w:val="22"/>
          <w:szCs w:val="22"/>
        </w:rPr>
        <w:t>monthly check-ins with an OrganicLea mentor</w:t>
      </w:r>
    </w:p>
    <w:p w:rsidRPr="006A2D64" w:rsidR="003D43BF" w:rsidP="003D43BF" w:rsidRDefault="003D43BF" w14:paraId="6F9CDE2C" w14:textId="77777777">
      <w:pPr>
        <w:numPr>
          <w:ilvl w:val="0"/>
          <w:numId w:val="13"/>
        </w:numPr>
        <w:rPr>
          <w:rFonts w:asciiTheme="minorHAnsi" w:hAnsiTheme="minorHAnsi" w:cstheme="minorHAnsi"/>
          <w:b/>
          <w:sz w:val="22"/>
          <w:szCs w:val="22"/>
        </w:rPr>
      </w:pPr>
      <w:r>
        <w:rPr>
          <w:rFonts w:asciiTheme="minorHAnsi" w:hAnsiTheme="minorHAnsi" w:cstheme="minorHAnsi"/>
          <w:sz w:val="22"/>
          <w:szCs w:val="22"/>
        </w:rPr>
        <w:t>quarterly</w:t>
      </w:r>
      <w:r w:rsidRPr="003F2A72">
        <w:rPr>
          <w:rFonts w:asciiTheme="minorHAnsi" w:hAnsiTheme="minorHAnsi" w:cstheme="minorHAnsi"/>
          <w:sz w:val="22"/>
          <w:szCs w:val="22"/>
        </w:rPr>
        <w:t xml:space="preserve"> discussion and learning workshop </w:t>
      </w:r>
      <w:r>
        <w:rPr>
          <w:rFonts w:asciiTheme="minorHAnsi" w:hAnsiTheme="minorHAnsi" w:cstheme="minorHAnsi"/>
          <w:sz w:val="22"/>
          <w:szCs w:val="22"/>
        </w:rPr>
        <w:t>with peers and mentors</w:t>
      </w:r>
    </w:p>
    <w:p w:rsidRPr="003F2A72" w:rsidR="003D43BF" w:rsidP="003D43BF" w:rsidRDefault="003D43BF" w14:paraId="70041EB7" w14:textId="77777777">
      <w:pPr>
        <w:numPr>
          <w:ilvl w:val="0"/>
          <w:numId w:val="13"/>
        </w:numPr>
        <w:rPr>
          <w:rFonts w:asciiTheme="minorHAnsi" w:hAnsiTheme="minorHAnsi" w:cstheme="minorHAnsi"/>
          <w:b/>
          <w:sz w:val="22"/>
          <w:szCs w:val="22"/>
        </w:rPr>
      </w:pPr>
      <w:r>
        <w:rPr>
          <w:rStyle w:val="normaltextrun"/>
          <w:rFonts w:asciiTheme="minorHAnsi" w:hAnsiTheme="minorHAnsi" w:cstheme="minorHAnsi"/>
          <w:sz w:val="22"/>
          <w:szCs w:val="22"/>
        </w:rPr>
        <w:t xml:space="preserve">general volunteer tutorials which happen over several months </w:t>
      </w:r>
      <w:r w:rsidRPr="00AA50A5">
        <w:rPr>
          <w:rStyle w:val="normaltextrun"/>
          <w:rFonts w:asciiTheme="minorHAnsi" w:hAnsiTheme="minorHAnsi" w:cstheme="minorHAnsi"/>
          <w:sz w:val="22"/>
          <w:szCs w:val="22"/>
        </w:rPr>
        <w:t>(Wednesday/ Friday)</w:t>
      </w:r>
      <w:r w:rsidRPr="00AA50A5">
        <w:rPr>
          <w:rStyle w:val="apple-converted-space"/>
          <w:rFonts w:asciiTheme="minorHAnsi" w:hAnsiTheme="minorHAnsi" w:cstheme="minorHAnsi"/>
          <w:sz w:val="22"/>
          <w:szCs w:val="22"/>
        </w:rPr>
        <w:t xml:space="preserve"> </w:t>
      </w:r>
      <w:r w:rsidRPr="00AD20DE">
        <w:rPr>
          <w:rStyle w:val="normaltextrun"/>
          <w:rFonts w:asciiTheme="minorHAnsi" w:hAnsiTheme="minorHAnsi" w:cstheme="minorHAnsi"/>
          <w:sz w:val="22"/>
          <w:szCs w:val="22"/>
        </w:rPr>
        <w:t>at the end of the working day</w:t>
      </w:r>
    </w:p>
    <w:p w:rsidRPr="003F2A72" w:rsidR="00847B81" w:rsidP="00847B81" w:rsidRDefault="00847B81" w14:paraId="48BF117F" w14:textId="77777777">
      <w:pPr>
        <w:numPr>
          <w:ilvl w:val="0"/>
          <w:numId w:val="13"/>
        </w:numPr>
        <w:rPr>
          <w:rFonts w:asciiTheme="minorHAnsi" w:hAnsiTheme="minorHAnsi" w:cstheme="minorHAnsi"/>
          <w:b/>
          <w:sz w:val="22"/>
          <w:szCs w:val="22"/>
        </w:rPr>
      </w:pPr>
      <w:r w:rsidRPr="003F2A72">
        <w:rPr>
          <w:rFonts w:asciiTheme="minorHAnsi" w:hAnsiTheme="minorHAnsi" w:cstheme="minorHAnsi"/>
          <w:sz w:val="22"/>
          <w:szCs w:val="22"/>
        </w:rPr>
        <w:t>travel expenses, within London, if needed</w:t>
      </w:r>
    </w:p>
    <w:p w:rsidRPr="003F2A72" w:rsidR="00847B81" w:rsidP="00847B81" w:rsidRDefault="00847B81" w14:paraId="1125618A" w14:textId="77777777">
      <w:pPr>
        <w:numPr>
          <w:ilvl w:val="0"/>
          <w:numId w:val="13"/>
        </w:numPr>
        <w:rPr>
          <w:rFonts w:asciiTheme="minorHAnsi" w:hAnsiTheme="minorHAnsi" w:cstheme="minorHAnsi"/>
          <w:b/>
          <w:sz w:val="22"/>
          <w:szCs w:val="22"/>
        </w:rPr>
      </w:pPr>
      <w:r w:rsidRPr="003F2A72">
        <w:rPr>
          <w:rFonts w:asciiTheme="minorHAnsi" w:hAnsiTheme="minorHAnsi" w:cstheme="minorHAnsi"/>
          <w:sz w:val="22"/>
          <w:szCs w:val="22"/>
        </w:rPr>
        <w:t>bicycle repairs and servicing whilst-you-work for cyclists</w:t>
      </w:r>
    </w:p>
    <w:p w:rsidRPr="003F2A72" w:rsidR="00847B81" w:rsidP="00847B81" w:rsidRDefault="00847B81" w14:paraId="40B8E9E5" w14:textId="77777777">
      <w:pPr>
        <w:numPr>
          <w:ilvl w:val="0"/>
          <w:numId w:val="13"/>
        </w:numPr>
        <w:rPr>
          <w:rFonts w:asciiTheme="minorHAnsi" w:hAnsiTheme="minorHAnsi" w:cstheme="minorHAnsi"/>
          <w:b/>
          <w:sz w:val="22"/>
          <w:szCs w:val="22"/>
        </w:rPr>
      </w:pPr>
      <w:r w:rsidRPr="003F2A72">
        <w:rPr>
          <w:rFonts w:asciiTheme="minorHAnsi" w:hAnsiTheme="minorHAnsi" w:cstheme="minorHAnsi"/>
          <w:bCs/>
          <w:sz w:val="22"/>
          <w:szCs w:val="22"/>
        </w:rPr>
        <w:t xml:space="preserve">a seasonal, vegan, organic lunch will be provided on </w:t>
      </w:r>
      <w:r>
        <w:rPr>
          <w:rFonts w:asciiTheme="minorHAnsi" w:hAnsiTheme="minorHAnsi" w:cstheme="minorHAnsi"/>
          <w:bCs/>
          <w:sz w:val="22"/>
          <w:szCs w:val="22"/>
        </w:rPr>
        <w:t>Fridays</w:t>
      </w:r>
    </w:p>
    <w:p w:rsidR="00847B81" w:rsidP="00847B81" w:rsidRDefault="00847B81" w14:paraId="5A39BBE3" w14:textId="77777777">
      <w:pPr>
        <w:tabs>
          <w:tab w:val="left" w:pos="360"/>
          <w:tab w:val="left" w:pos="426"/>
        </w:tabs>
        <w:rPr>
          <w:rFonts w:asciiTheme="minorHAnsi" w:hAnsiTheme="minorHAnsi" w:cstheme="minorHAnsi"/>
          <w:color w:val="000000"/>
          <w:sz w:val="22"/>
          <w:szCs w:val="22"/>
        </w:rPr>
      </w:pPr>
    </w:p>
    <w:p w:rsidRPr="00847B81" w:rsidR="00847B81" w:rsidP="00847B81" w:rsidRDefault="00847B81" w14:paraId="6CB2BE7D" w14:textId="691B3F80">
      <w:pPr>
        <w:rPr>
          <w:rFonts w:asciiTheme="minorHAnsi" w:hAnsiTheme="minorHAnsi" w:cstheme="minorHAnsi"/>
          <w:sz w:val="22"/>
          <w:szCs w:val="22"/>
        </w:rPr>
      </w:pPr>
      <w:r w:rsidRPr="00847B81">
        <w:rPr>
          <w:rFonts w:asciiTheme="minorHAnsi" w:hAnsiTheme="minorHAnsi" w:cstheme="minorHAnsi"/>
          <w:sz w:val="22"/>
          <w:szCs w:val="22"/>
        </w:rPr>
        <w:t xml:space="preserve">If you are unable to commit to the full placement it may be possible to create a shorter 3- 6 month structured placement instead. This would need to be agreed at interview. </w:t>
      </w:r>
    </w:p>
    <w:p w:rsidRPr="00F90A19" w:rsidR="00847B81" w:rsidP="00847B81" w:rsidRDefault="00847B81" w14:paraId="41C8F396" w14:textId="77777777">
      <w:pPr>
        <w:tabs>
          <w:tab w:val="left" w:pos="360"/>
          <w:tab w:val="left" w:pos="426"/>
        </w:tabs>
        <w:rPr>
          <w:rFonts w:asciiTheme="minorHAnsi" w:hAnsiTheme="minorHAnsi" w:cstheme="minorHAnsi"/>
          <w:color w:val="000000"/>
          <w:sz w:val="22"/>
          <w:szCs w:val="22"/>
        </w:rPr>
      </w:pPr>
    </w:p>
    <w:p w:rsidRPr="003F2A72" w:rsidR="00847B81" w:rsidP="00847B81" w:rsidRDefault="00847B81" w14:paraId="4A6360C0" w14:textId="77777777">
      <w:pPr>
        <w:jc w:val="both"/>
        <w:rPr>
          <w:rFonts w:asciiTheme="minorHAnsi" w:hAnsiTheme="minorHAnsi" w:cstheme="minorHAnsi"/>
          <w:bCs/>
          <w:sz w:val="22"/>
          <w:szCs w:val="22"/>
        </w:rPr>
      </w:pPr>
      <w:r w:rsidRPr="003F2A72">
        <w:rPr>
          <w:rFonts w:asciiTheme="minorHAnsi" w:hAnsiTheme="minorHAnsi" w:cstheme="minorHAnsi"/>
          <w:b/>
          <w:sz w:val="22"/>
          <w:szCs w:val="22"/>
        </w:rPr>
        <w:t xml:space="preserve">To apply </w:t>
      </w:r>
      <w:r w:rsidRPr="003F2A72">
        <w:rPr>
          <w:rFonts w:asciiTheme="minorHAnsi" w:hAnsiTheme="minorHAnsi" w:cstheme="minorHAnsi"/>
          <w:b/>
          <w:bCs/>
          <w:sz w:val="22"/>
          <w:szCs w:val="22"/>
        </w:rPr>
        <w:t xml:space="preserve">please: </w:t>
      </w:r>
    </w:p>
    <w:p w:rsidRPr="003F2A72" w:rsidR="003D43BF" w:rsidP="003D43BF" w:rsidRDefault="003D43BF" w14:paraId="5D7DA723" w14:textId="77777777">
      <w:pPr>
        <w:pStyle w:val="ListParagraph"/>
        <w:numPr>
          <w:ilvl w:val="0"/>
          <w:numId w:val="15"/>
        </w:numPr>
        <w:rPr>
          <w:rFonts w:asciiTheme="minorHAnsi" w:hAnsiTheme="minorHAnsi" w:cstheme="minorHAnsi"/>
          <w:sz w:val="22"/>
          <w:szCs w:val="22"/>
        </w:rPr>
      </w:pPr>
      <w:r w:rsidRPr="003F2A72">
        <w:rPr>
          <w:rFonts w:asciiTheme="minorHAnsi" w:hAnsiTheme="minorHAnsi" w:cstheme="minorHAnsi"/>
          <w:sz w:val="22"/>
          <w:szCs w:val="22"/>
        </w:rPr>
        <w:t>Complete and return the OrganicLea application form and monitoring form, available on our website.</w:t>
      </w:r>
    </w:p>
    <w:p w:rsidRPr="003F2A72" w:rsidR="00847B81" w:rsidP="00847B81" w:rsidRDefault="00847B81" w14:paraId="29702C87" w14:textId="77777777">
      <w:pPr>
        <w:pStyle w:val="ListParagraph"/>
        <w:numPr>
          <w:ilvl w:val="0"/>
          <w:numId w:val="15"/>
        </w:numPr>
        <w:rPr>
          <w:rStyle w:val="eop"/>
          <w:rFonts w:asciiTheme="minorHAnsi" w:hAnsiTheme="minorHAnsi" w:cstheme="minorHAnsi"/>
          <w:bCs/>
          <w:color w:val="222222"/>
          <w:sz w:val="22"/>
          <w:szCs w:val="22"/>
        </w:rPr>
      </w:pPr>
      <w:r w:rsidRPr="003F2A72">
        <w:rPr>
          <w:rFonts w:asciiTheme="minorHAnsi" w:hAnsiTheme="minorHAnsi" w:cstheme="minorHAnsi"/>
          <w:bCs/>
          <w:sz w:val="22"/>
          <w:szCs w:val="22"/>
        </w:rPr>
        <w:t>Indicate clearly which role(s) you are interested in. I</w:t>
      </w:r>
      <w:r w:rsidRPr="003F2A72">
        <w:rPr>
          <w:rStyle w:val="eop"/>
          <w:rFonts w:asciiTheme="minorHAnsi" w:hAnsiTheme="minorHAnsi" w:cstheme="minorHAnsi"/>
          <w:bCs/>
          <w:color w:val="222222"/>
          <w:sz w:val="22"/>
          <w:szCs w:val="22"/>
        </w:rPr>
        <w:t xml:space="preserve">f you would like to apply for more than one role please list your preferred 3 in order. </w:t>
      </w:r>
    </w:p>
    <w:p w:rsidRPr="00847B81" w:rsidR="00847B81" w:rsidP="00847B81" w:rsidRDefault="00847B81" w14:paraId="0DE9EA36" w14:textId="77777777">
      <w:pPr>
        <w:pStyle w:val="ListParagraph"/>
        <w:numPr>
          <w:ilvl w:val="0"/>
          <w:numId w:val="15"/>
        </w:numPr>
        <w:rPr>
          <w:rStyle w:val="eop"/>
          <w:rFonts w:eastAsia="OpenSymbol" w:asciiTheme="minorHAnsi" w:hAnsiTheme="minorHAnsi" w:cstheme="minorHAnsi"/>
          <w:sz w:val="22"/>
          <w:szCs w:val="22"/>
        </w:rPr>
      </w:pPr>
      <w:r w:rsidRPr="003F2A72">
        <w:rPr>
          <w:rFonts w:asciiTheme="minorHAnsi" w:hAnsiTheme="minorHAnsi" w:cstheme="minorHAnsi"/>
          <w:sz w:val="22"/>
          <w:szCs w:val="22"/>
        </w:rPr>
        <w:t xml:space="preserve">Send to: debbie@organiclea.org.uk or post to the Hawkwood </w:t>
      </w:r>
      <w:r w:rsidRPr="003F2A72">
        <w:rPr>
          <w:rStyle w:val="normaltextrun"/>
          <w:rFonts w:asciiTheme="minorHAnsi" w:hAnsiTheme="minorHAnsi" w:cstheme="minorHAnsi"/>
          <w:color w:val="222222"/>
          <w:sz w:val="22"/>
          <w:szCs w:val="22"/>
        </w:rPr>
        <w:t>Address for the attention of Debbie Ladds,</w:t>
      </w:r>
      <w:r w:rsidRPr="003F2A72">
        <w:rPr>
          <w:rStyle w:val="apple-converted-space"/>
          <w:rFonts w:asciiTheme="minorHAnsi" w:hAnsiTheme="minorHAnsi" w:cstheme="minorHAnsi"/>
          <w:color w:val="222222"/>
          <w:sz w:val="22"/>
          <w:szCs w:val="22"/>
        </w:rPr>
        <w:t xml:space="preserve"> </w:t>
      </w:r>
      <w:r w:rsidRPr="003F2A72">
        <w:rPr>
          <w:rStyle w:val="spellingerror"/>
          <w:rFonts w:asciiTheme="minorHAnsi" w:hAnsiTheme="minorHAnsi" w:cstheme="minorHAnsi"/>
          <w:color w:val="222222"/>
          <w:sz w:val="22"/>
          <w:szCs w:val="22"/>
        </w:rPr>
        <w:t>OrganicLea</w:t>
      </w:r>
      <w:r w:rsidRPr="003F2A72">
        <w:rPr>
          <w:rStyle w:val="normaltextrun"/>
          <w:rFonts w:asciiTheme="minorHAnsi" w:hAnsiTheme="minorHAnsi" w:cstheme="minorHAnsi"/>
          <w:color w:val="222222"/>
          <w:sz w:val="22"/>
          <w:szCs w:val="22"/>
        </w:rPr>
        <w:t xml:space="preserve">, </w:t>
      </w:r>
      <w:proofErr w:type="gramStart"/>
      <w:r w:rsidRPr="003F2A72">
        <w:rPr>
          <w:rStyle w:val="normaltextrun"/>
          <w:rFonts w:asciiTheme="minorHAnsi" w:hAnsiTheme="minorHAnsi" w:cstheme="minorHAnsi"/>
          <w:color w:val="222222"/>
          <w:sz w:val="22"/>
          <w:szCs w:val="22"/>
        </w:rPr>
        <w:t>115</w:t>
      </w:r>
      <w:proofErr w:type="gramEnd"/>
      <w:r w:rsidRPr="003F2A72">
        <w:rPr>
          <w:rStyle w:val="apple-converted-space"/>
          <w:rFonts w:asciiTheme="minorHAnsi" w:hAnsiTheme="minorHAnsi" w:cstheme="minorHAnsi"/>
          <w:color w:val="222222"/>
          <w:sz w:val="22"/>
          <w:szCs w:val="22"/>
        </w:rPr>
        <w:t xml:space="preserve"> </w:t>
      </w:r>
      <w:r w:rsidRPr="003F2A72">
        <w:rPr>
          <w:rStyle w:val="spellingerror"/>
          <w:rFonts w:asciiTheme="minorHAnsi" w:hAnsiTheme="minorHAnsi" w:cstheme="minorHAnsi"/>
          <w:color w:val="222222"/>
          <w:sz w:val="22"/>
          <w:szCs w:val="22"/>
        </w:rPr>
        <w:t>Hawkwood</w:t>
      </w:r>
      <w:r w:rsidRPr="003F2A72">
        <w:rPr>
          <w:rStyle w:val="apple-converted-space"/>
          <w:rFonts w:asciiTheme="minorHAnsi" w:hAnsiTheme="minorHAnsi" w:cstheme="minorHAnsi"/>
          <w:color w:val="222222"/>
          <w:sz w:val="22"/>
          <w:szCs w:val="22"/>
        </w:rPr>
        <w:t xml:space="preserve"> </w:t>
      </w:r>
      <w:r w:rsidRPr="003F2A72">
        <w:rPr>
          <w:rStyle w:val="normaltextrun"/>
          <w:rFonts w:asciiTheme="minorHAnsi" w:hAnsiTheme="minorHAnsi" w:cstheme="minorHAnsi"/>
          <w:color w:val="222222"/>
          <w:sz w:val="22"/>
          <w:szCs w:val="22"/>
        </w:rPr>
        <w:t>Crescent, Chingford, E4 7UH</w:t>
      </w:r>
      <w:r w:rsidRPr="003F2A72">
        <w:rPr>
          <w:rStyle w:val="eop"/>
          <w:rFonts w:asciiTheme="minorHAnsi" w:hAnsiTheme="minorHAnsi" w:cstheme="minorHAnsi"/>
          <w:color w:val="222222"/>
          <w:sz w:val="22"/>
          <w:szCs w:val="22"/>
        </w:rPr>
        <w:t xml:space="preserve">. </w:t>
      </w:r>
    </w:p>
    <w:p w:rsidRPr="00847B81" w:rsidR="00847B81" w:rsidP="00847B81" w:rsidRDefault="00847B81" w14:paraId="72A3D3EC" w14:textId="77777777">
      <w:pPr>
        <w:rPr>
          <w:rStyle w:val="eop"/>
          <w:rFonts w:eastAsia="OpenSymbol" w:asciiTheme="minorHAnsi" w:hAnsiTheme="minorHAnsi" w:cstheme="minorHAnsi"/>
          <w:sz w:val="22"/>
          <w:szCs w:val="22"/>
        </w:rPr>
      </w:pPr>
    </w:p>
    <w:p w:rsidRPr="007E062E" w:rsidR="003D43BF" w:rsidP="003D43BF" w:rsidRDefault="003D43BF" w14:paraId="7EAFF455" w14:textId="77777777">
      <w:pPr>
        <w:rPr>
          <w:rFonts w:asciiTheme="minorHAnsi" w:hAnsiTheme="minorHAnsi" w:cstheme="minorHAnsi"/>
          <w:b/>
          <w:sz w:val="22"/>
        </w:rPr>
      </w:pPr>
      <w:r w:rsidRPr="007E062E">
        <w:rPr>
          <w:rFonts w:asciiTheme="minorHAnsi" w:hAnsiTheme="minorHAnsi" w:cstheme="minorHAnsi"/>
          <w:b/>
          <w:sz w:val="22"/>
        </w:rPr>
        <w:t xml:space="preserve">Deadline for applications: </w:t>
      </w:r>
      <w:r>
        <w:rPr>
          <w:rFonts w:asciiTheme="minorHAnsi" w:hAnsiTheme="minorHAnsi" w:cstheme="minorHAnsi"/>
          <w:b/>
          <w:sz w:val="22"/>
        </w:rPr>
        <w:t xml:space="preserve">9pm on </w:t>
      </w:r>
      <w:r w:rsidRPr="007E062E">
        <w:rPr>
          <w:rFonts w:asciiTheme="minorHAnsi" w:hAnsiTheme="minorHAnsi" w:cstheme="minorHAnsi"/>
          <w:b/>
          <w:sz w:val="22"/>
        </w:rPr>
        <w:t xml:space="preserve">Friday </w:t>
      </w:r>
      <w:r>
        <w:rPr>
          <w:rFonts w:asciiTheme="minorHAnsi" w:hAnsiTheme="minorHAnsi" w:cstheme="minorHAnsi"/>
          <w:b/>
          <w:sz w:val="22"/>
        </w:rPr>
        <w:t>17 February 2023</w:t>
      </w:r>
    </w:p>
    <w:p w:rsidR="003D43BF" w:rsidP="003D43BF" w:rsidRDefault="003D43BF" w14:paraId="3F3D66B4" w14:textId="10FA6A0A">
      <w:pPr>
        <w:rPr>
          <w:rFonts w:asciiTheme="minorHAnsi" w:hAnsiTheme="minorHAnsi" w:cstheme="minorHAnsi"/>
          <w:b/>
          <w:sz w:val="22"/>
        </w:rPr>
      </w:pPr>
      <w:r w:rsidRPr="007E062E">
        <w:rPr>
          <w:rFonts w:asciiTheme="minorHAnsi" w:hAnsiTheme="minorHAnsi" w:cstheme="minorHAnsi"/>
          <w:b/>
          <w:sz w:val="22"/>
        </w:rPr>
        <w:t>Interview date:</w:t>
      </w:r>
      <w:r>
        <w:rPr>
          <w:rFonts w:asciiTheme="minorHAnsi" w:hAnsiTheme="minorHAnsi" w:cstheme="minorHAnsi"/>
          <w:b/>
          <w:sz w:val="22"/>
        </w:rPr>
        <w:t xml:space="preserve"> </w:t>
      </w:r>
      <w:r>
        <w:rPr>
          <w:rFonts w:asciiTheme="minorHAnsi" w:hAnsiTheme="minorHAnsi" w:cstheme="minorHAnsi"/>
          <w:b/>
          <w:sz w:val="22"/>
        </w:rPr>
        <w:t>Friday 24</w:t>
      </w:r>
      <w:r w:rsidRPr="007E062E">
        <w:rPr>
          <w:rFonts w:asciiTheme="minorHAnsi" w:hAnsiTheme="minorHAnsi" w:cstheme="minorHAnsi"/>
          <w:b/>
          <w:sz w:val="22"/>
        </w:rPr>
        <w:t xml:space="preserve"> March</w:t>
      </w:r>
      <w:r>
        <w:rPr>
          <w:rFonts w:asciiTheme="minorHAnsi" w:hAnsiTheme="minorHAnsi" w:cstheme="minorHAnsi"/>
          <w:b/>
          <w:sz w:val="22"/>
        </w:rPr>
        <w:t xml:space="preserve"> 2023</w:t>
      </w:r>
    </w:p>
    <w:p w:rsidRPr="003F2A72" w:rsidR="00847B81" w:rsidP="00847B81" w:rsidRDefault="00847B81" w14:paraId="0D0B940D" w14:textId="77777777">
      <w:pPr>
        <w:rPr>
          <w:rFonts w:asciiTheme="minorHAnsi" w:hAnsiTheme="minorHAnsi" w:cstheme="minorHAnsi"/>
          <w:sz w:val="22"/>
          <w:szCs w:val="22"/>
        </w:rPr>
      </w:pPr>
    </w:p>
    <w:p w:rsidRPr="003F2A72" w:rsidR="00847B81" w:rsidP="00847B81" w:rsidRDefault="00847B81" w14:paraId="4990DA2E" w14:textId="77777777">
      <w:pPr>
        <w:rPr>
          <w:rFonts w:asciiTheme="minorHAnsi" w:hAnsiTheme="minorHAnsi" w:cstheme="minorHAnsi"/>
          <w:sz w:val="22"/>
          <w:szCs w:val="22"/>
        </w:rPr>
      </w:pPr>
      <w:r w:rsidRPr="003F2A72">
        <w:rPr>
          <w:rFonts w:asciiTheme="minorHAnsi" w:hAnsiTheme="minorHAnsi" w:cstheme="minorHAnsi"/>
          <w:sz w:val="22"/>
          <w:szCs w:val="22"/>
        </w:rPr>
        <w:t xml:space="preserve">For more information about the role, start by contacting Debbie at: debbie@organiclea.org.uk (Tuesdays and Fridays are good contact days). </w:t>
      </w:r>
    </w:p>
    <w:p w:rsidRPr="00847B81" w:rsidR="004B7FB6" w:rsidP="004B7FB6" w:rsidRDefault="004B7FB6" w14:paraId="0E27B00A" w14:textId="77777777">
      <w:pPr>
        <w:rPr>
          <w:rFonts w:asciiTheme="minorHAnsi" w:hAnsiTheme="minorHAnsi" w:cstheme="minorHAnsi"/>
          <w:b/>
          <w:sz w:val="22"/>
          <w:szCs w:val="22"/>
        </w:rPr>
      </w:pPr>
    </w:p>
    <w:p w:rsidRPr="00847B81" w:rsidR="004062E3" w:rsidP="004F42B8" w:rsidRDefault="004062E3" w14:paraId="68571E48" w14:textId="77777777">
      <w:pPr>
        <w:pStyle w:val="Heading1"/>
        <w:numPr>
          <w:ilvl w:val="0"/>
          <w:numId w:val="0"/>
        </w:numPr>
        <w:ind w:left="432" w:hanging="432"/>
        <w:rPr>
          <w:rFonts w:asciiTheme="minorHAnsi" w:hAnsiTheme="minorHAnsi" w:cstheme="minorHAnsi"/>
          <w:b w:val="0"/>
          <w:sz w:val="22"/>
          <w:szCs w:val="22"/>
        </w:rPr>
      </w:pPr>
      <w:r w:rsidRPr="00847B81">
        <w:rPr>
          <w:rFonts w:asciiTheme="minorHAnsi" w:hAnsiTheme="minorHAnsi" w:cstheme="minorHAnsi"/>
          <w:sz w:val="22"/>
          <w:szCs w:val="22"/>
        </w:rPr>
        <w:t>Main objectives</w:t>
      </w:r>
    </w:p>
    <w:p w:rsidRPr="00847B81" w:rsidR="004062E3" w:rsidP="00847B81" w:rsidRDefault="004062E3" w14:paraId="20FFCDB1" w14:textId="597C18DF">
      <w:pPr>
        <w:pStyle w:val="Heading1"/>
        <w:numPr>
          <w:ilvl w:val="0"/>
          <w:numId w:val="16"/>
        </w:numPr>
        <w:tabs>
          <w:tab w:val="left" w:pos="360"/>
        </w:tabs>
        <w:rPr>
          <w:rFonts w:asciiTheme="minorHAnsi" w:hAnsiTheme="minorHAnsi" w:cstheme="minorHAnsi"/>
          <w:b w:val="0"/>
          <w:sz w:val="22"/>
          <w:szCs w:val="22"/>
        </w:rPr>
      </w:pPr>
      <w:r w:rsidRPr="00847B81">
        <w:rPr>
          <w:rFonts w:asciiTheme="minorHAnsi" w:hAnsiTheme="minorHAnsi" w:cstheme="minorHAnsi"/>
          <w:b w:val="0"/>
          <w:sz w:val="22"/>
          <w:szCs w:val="22"/>
        </w:rPr>
        <w:t xml:space="preserve">To learn about and assist with all aspects of planting, preparation and maintenance of </w:t>
      </w:r>
      <w:r w:rsidR="003D43BF">
        <w:rPr>
          <w:rFonts w:asciiTheme="minorHAnsi" w:hAnsiTheme="minorHAnsi" w:cstheme="minorHAnsi"/>
          <w:b w:val="0"/>
          <w:sz w:val="22"/>
          <w:szCs w:val="22"/>
        </w:rPr>
        <w:t xml:space="preserve">the </w:t>
      </w:r>
      <w:r w:rsidRPr="00847B81">
        <w:rPr>
          <w:rFonts w:asciiTheme="minorHAnsi" w:hAnsiTheme="minorHAnsi" w:cstheme="minorHAnsi"/>
          <w:b w:val="0"/>
          <w:sz w:val="22"/>
          <w:szCs w:val="22"/>
        </w:rPr>
        <w:t xml:space="preserve">soft and top fruit areas at Hawkwood </w:t>
      </w:r>
    </w:p>
    <w:p w:rsidRPr="00847B81" w:rsidR="003D49B7" w:rsidP="00847B81" w:rsidRDefault="004062E3" w14:paraId="383B3DB4" w14:textId="77777777">
      <w:pPr>
        <w:pStyle w:val="Heading1"/>
        <w:numPr>
          <w:ilvl w:val="0"/>
          <w:numId w:val="16"/>
        </w:numPr>
        <w:tabs>
          <w:tab w:val="left" w:pos="360"/>
        </w:tabs>
        <w:rPr>
          <w:rFonts w:asciiTheme="minorHAnsi" w:hAnsiTheme="minorHAnsi" w:cstheme="minorHAnsi"/>
          <w:b w:val="0"/>
          <w:sz w:val="22"/>
          <w:szCs w:val="22"/>
        </w:rPr>
      </w:pPr>
      <w:r w:rsidRPr="00847B81">
        <w:rPr>
          <w:rFonts w:asciiTheme="minorHAnsi" w:hAnsiTheme="minorHAnsi" w:cstheme="minorHAnsi"/>
          <w:b w:val="0"/>
          <w:sz w:val="22"/>
          <w:szCs w:val="22"/>
        </w:rPr>
        <w:t xml:space="preserve">To </w:t>
      </w:r>
      <w:r w:rsidRPr="00847B81" w:rsidR="008B64CC">
        <w:rPr>
          <w:rFonts w:asciiTheme="minorHAnsi" w:hAnsiTheme="minorHAnsi" w:cstheme="minorHAnsi"/>
          <w:b w:val="0"/>
          <w:sz w:val="22"/>
          <w:szCs w:val="22"/>
        </w:rPr>
        <w:t>learn about and assist with harvesting and pro</w:t>
      </w:r>
      <w:r w:rsidRPr="00847B81" w:rsidR="00A94453">
        <w:rPr>
          <w:rFonts w:asciiTheme="minorHAnsi" w:hAnsiTheme="minorHAnsi" w:cstheme="minorHAnsi"/>
          <w:b w:val="0"/>
          <w:sz w:val="22"/>
          <w:szCs w:val="22"/>
        </w:rPr>
        <w:t xml:space="preserve">cessing of fruit from Hawkwood </w:t>
      </w:r>
      <w:r w:rsidRPr="00847B81" w:rsidR="008B64CC">
        <w:rPr>
          <w:rFonts w:asciiTheme="minorHAnsi" w:hAnsiTheme="minorHAnsi" w:cstheme="minorHAnsi"/>
          <w:b w:val="0"/>
          <w:sz w:val="22"/>
          <w:szCs w:val="22"/>
        </w:rPr>
        <w:t xml:space="preserve">and </w:t>
      </w:r>
      <w:proofErr w:type="spellStart"/>
      <w:r w:rsidRPr="00847B81">
        <w:rPr>
          <w:rFonts w:asciiTheme="minorHAnsi" w:hAnsiTheme="minorHAnsi" w:cstheme="minorHAnsi"/>
          <w:b w:val="0"/>
          <w:sz w:val="22"/>
          <w:szCs w:val="22"/>
        </w:rPr>
        <w:t>scrump</w:t>
      </w:r>
      <w:r w:rsidRPr="00847B81" w:rsidR="008B64CC">
        <w:rPr>
          <w:rFonts w:asciiTheme="minorHAnsi" w:hAnsiTheme="minorHAnsi" w:cstheme="minorHAnsi"/>
          <w:b w:val="0"/>
          <w:sz w:val="22"/>
          <w:szCs w:val="22"/>
        </w:rPr>
        <w:t>ed</w:t>
      </w:r>
      <w:proofErr w:type="spellEnd"/>
      <w:r w:rsidRPr="00847B81" w:rsidR="008B64CC">
        <w:rPr>
          <w:rFonts w:asciiTheme="minorHAnsi" w:hAnsiTheme="minorHAnsi" w:cstheme="minorHAnsi"/>
          <w:b w:val="0"/>
          <w:sz w:val="22"/>
          <w:szCs w:val="22"/>
        </w:rPr>
        <w:t xml:space="preserve"> from</w:t>
      </w:r>
      <w:r w:rsidRPr="00847B81">
        <w:rPr>
          <w:rFonts w:asciiTheme="minorHAnsi" w:hAnsiTheme="minorHAnsi" w:cstheme="minorHAnsi"/>
          <w:b w:val="0"/>
          <w:sz w:val="22"/>
          <w:szCs w:val="22"/>
        </w:rPr>
        <w:t xml:space="preserve"> trees in streets and gardens in the borough</w:t>
      </w:r>
    </w:p>
    <w:p w:rsidRPr="00847B81" w:rsidR="00ED2336" w:rsidP="00847B81" w:rsidRDefault="004062E3" w14:paraId="06EB4BD4" w14:textId="77777777">
      <w:pPr>
        <w:pStyle w:val="Heading1"/>
        <w:numPr>
          <w:ilvl w:val="0"/>
          <w:numId w:val="16"/>
        </w:numPr>
        <w:tabs>
          <w:tab w:val="left" w:pos="360"/>
        </w:tabs>
        <w:rPr>
          <w:rFonts w:asciiTheme="minorHAnsi" w:hAnsiTheme="minorHAnsi" w:cstheme="minorHAnsi"/>
          <w:b w:val="0"/>
          <w:sz w:val="22"/>
          <w:szCs w:val="22"/>
        </w:rPr>
      </w:pPr>
      <w:r w:rsidRPr="00847B81">
        <w:rPr>
          <w:rFonts w:asciiTheme="minorHAnsi" w:hAnsiTheme="minorHAnsi" w:cstheme="minorHAnsi"/>
          <w:b w:val="0"/>
          <w:sz w:val="22"/>
          <w:szCs w:val="22"/>
        </w:rPr>
        <w:t xml:space="preserve">To </w:t>
      </w:r>
      <w:r w:rsidRPr="00847B81" w:rsidR="002D7C65">
        <w:rPr>
          <w:rFonts w:asciiTheme="minorHAnsi" w:hAnsiTheme="minorHAnsi" w:cstheme="minorHAnsi"/>
          <w:b w:val="0"/>
          <w:sz w:val="22"/>
          <w:szCs w:val="22"/>
        </w:rPr>
        <w:t xml:space="preserve">assist with the </w:t>
      </w:r>
      <w:r w:rsidRPr="00847B81" w:rsidR="009A2CFE">
        <w:rPr>
          <w:rFonts w:asciiTheme="minorHAnsi" w:hAnsiTheme="minorHAnsi" w:cstheme="minorHAnsi"/>
          <w:b w:val="0"/>
          <w:sz w:val="22"/>
          <w:szCs w:val="22"/>
        </w:rPr>
        <w:t>vegetable and flower harvest and with</w:t>
      </w:r>
      <w:r w:rsidRPr="00847B81">
        <w:rPr>
          <w:rFonts w:asciiTheme="minorHAnsi" w:hAnsiTheme="minorHAnsi" w:cstheme="minorHAnsi"/>
          <w:b w:val="0"/>
          <w:sz w:val="22"/>
          <w:szCs w:val="22"/>
        </w:rPr>
        <w:t xml:space="preserve"> the </w:t>
      </w:r>
      <w:r w:rsidRPr="00847B81" w:rsidR="003D49B7">
        <w:rPr>
          <w:rFonts w:asciiTheme="minorHAnsi" w:hAnsiTheme="minorHAnsi" w:cstheme="minorHAnsi"/>
          <w:b w:val="0"/>
          <w:sz w:val="22"/>
          <w:szCs w:val="22"/>
        </w:rPr>
        <w:t xml:space="preserve">vegetable production </w:t>
      </w:r>
    </w:p>
    <w:p w:rsidRPr="00847B81" w:rsidR="004062E3" w:rsidP="00847B81" w:rsidRDefault="004062E3" w14:paraId="4CF85B76" w14:textId="77777777">
      <w:pPr>
        <w:pStyle w:val="Heading1"/>
        <w:numPr>
          <w:ilvl w:val="0"/>
          <w:numId w:val="16"/>
        </w:numPr>
        <w:tabs>
          <w:tab w:val="left" w:pos="360"/>
        </w:tabs>
        <w:rPr>
          <w:rFonts w:asciiTheme="minorHAnsi" w:hAnsiTheme="minorHAnsi" w:cstheme="minorHAnsi"/>
          <w:b w:val="0"/>
          <w:sz w:val="22"/>
          <w:szCs w:val="22"/>
        </w:rPr>
      </w:pPr>
      <w:r w:rsidRPr="00847B81">
        <w:rPr>
          <w:rFonts w:asciiTheme="minorHAnsi" w:hAnsiTheme="minorHAnsi" w:cstheme="minorHAnsi"/>
          <w:b w:val="0"/>
          <w:sz w:val="22"/>
          <w:szCs w:val="22"/>
        </w:rPr>
        <w:t>To provide support for the volunteer programme</w:t>
      </w:r>
    </w:p>
    <w:p w:rsidRPr="00847B81" w:rsidR="004062E3" w:rsidRDefault="004062E3" w14:paraId="60061E4C" w14:textId="77777777">
      <w:pPr>
        <w:rPr>
          <w:rFonts w:asciiTheme="minorHAnsi" w:hAnsiTheme="minorHAnsi" w:cstheme="minorHAnsi"/>
          <w:sz w:val="22"/>
          <w:szCs w:val="22"/>
        </w:rPr>
      </w:pPr>
    </w:p>
    <w:p w:rsidR="00847B81" w:rsidRDefault="00E41DED" w14:paraId="79924CAB" w14:textId="77777777">
      <w:pPr>
        <w:pStyle w:val="BodyText2"/>
        <w:rPr>
          <w:rFonts w:asciiTheme="minorHAnsi" w:hAnsiTheme="minorHAnsi" w:cstheme="minorHAnsi"/>
          <w:b/>
          <w:szCs w:val="22"/>
          <w:u w:val="none"/>
        </w:rPr>
      </w:pPr>
      <w:r w:rsidRPr="00847B81">
        <w:rPr>
          <w:rFonts w:asciiTheme="minorHAnsi" w:hAnsiTheme="minorHAnsi" w:cstheme="minorHAnsi"/>
          <w:b/>
          <w:szCs w:val="22"/>
          <w:u w:val="none"/>
        </w:rPr>
        <w:t>Main Activities</w:t>
      </w:r>
    </w:p>
    <w:p w:rsidRPr="00847B81" w:rsidR="004062E3" w:rsidRDefault="004062E3" w14:paraId="34DA0EFC" w14:textId="52D34BCC">
      <w:pPr>
        <w:pStyle w:val="BodyText2"/>
        <w:rPr>
          <w:rFonts w:asciiTheme="minorHAnsi" w:hAnsiTheme="minorHAnsi" w:cstheme="minorHAnsi"/>
          <w:szCs w:val="22"/>
          <w:u w:val="none"/>
        </w:rPr>
      </w:pPr>
      <w:r w:rsidRPr="00847B81">
        <w:rPr>
          <w:rFonts w:asciiTheme="minorHAnsi" w:hAnsiTheme="minorHAnsi" w:cstheme="minorHAnsi"/>
          <w:b/>
          <w:szCs w:val="22"/>
          <w:u w:val="none"/>
        </w:rPr>
        <w:t xml:space="preserve">Fruit </w:t>
      </w:r>
    </w:p>
    <w:p w:rsidRPr="00847B81" w:rsidR="003D49B7" w:rsidP="003D49B7" w:rsidRDefault="003D49B7" w14:paraId="2787E582" w14:textId="23ECE9D5">
      <w:pPr>
        <w:numPr>
          <w:ilvl w:val="0"/>
          <w:numId w:val="8"/>
        </w:numPr>
        <w:rPr>
          <w:rFonts w:asciiTheme="minorHAnsi" w:hAnsiTheme="minorHAnsi" w:cstheme="minorHAnsi"/>
          <w:sz w:val="22"/>
          <w:szCs w:val="22"/>
        </w:rPr>
      </w:pPr>
      <w:r w:rsidRPr="00847B81">
        <w:rPr>
          <w:rFonts w:asciiTheme="minorHAnsi" w:hAnsiTheme="minorHAnsi" w:cstheme="minorHAnsi"/>
          <w:sz w:val="22"/>
          <w:szCs w:val="22"/>
        </w:rPr>
        <w:t>Planting trees and fruit bushes</w:t>
      </w:r>
    </w:p>
    <w:p w:rsidRPr="00847B81" w:rsidR="003D49B7" w:rsidP="003D49B7" w:rsidRDefault="003D49B7" w14:paraId="14E44A22" w14:textId="77777777">
      <w:pPr>
        <w:numPr>
          <w:ilvl w:val="0"/>
          <w:numId w:val="8"/>
        </w:numPr>
        <w:rPr>
          <w:rFonts w:asciiTheme="minorHAnsi" w:hAnsiTheme="minorHAnsi" w:cstheme="minorHAnsi"/>
          <w:sz w:val="22"/>
          <w:szCs w:val="22"/>
        </w:rPr>
      </w:pPr>
      <w:r w:rsidRPr="00847B81">
        <w:rPr>
          <w:rFonts w:asciiTheme="minorHAnsi" w:hAnsiTheme="minorHAnsi" w:cstheme="minorHAnsi"/>
          <w:sz w:val="22"/>
          <w:szCs w:val="22"/>
        </w:rPr>
        <w:t>Pruning</w:t>
      </w:r>
    </w:p>
    <w:p w:rsidRPr="00847B81" w:rsidR="003D49B7" w:rsidP="003D49B7" w:rsidRDefault="003D49B7" w14:paraId="01FE0724" w14:textId="77777777">
      <w:pPr>
        <w:numPr>
          <w:ilvl w:val="0"/>
          <w:numId w:val="8"/>
        </w:numPr>
        <w:rPr>
          <w:rFonts w:asciiTheme="minorHAnsi" w:hAnsiTheme="minorHAnsi" w:cstheme="minorHAnsi"/>
          <w:sz w:val="22"/>
          <w:szCs w:val="22"/>
        </w:rPr>
      </w:pPr>
      <w:r w:rsidRPr="00847B81">
        <w:rPr>
          <w:rFonts w:asciiTheme="minorHAnsi" w:hAnsiTheme="minorHAnsi" w:cstheme="minorHAnsi"/>
          <w:sz w:val="22"/>
          <w:szCs w:val="22"/>
        </w:rPr>
        <w:t>Training restricted forms</w:t>
      </w:r>
    </w:p>
    <w:p w:rsidRPr="00847B81" w:rsidR="003D49B7" w:rsidP="003D49B7" w:rsidRDefault="003D49B7" w14:paraId="2612D6C1" w14:textId="77777777">
      <w:pPr>
        <w:numPr>
          <w:ilvl w:val="0"/>
          <w:numId w:val="8"/>
        </w:numPr>
        <w:rPr>
          <w:rFonts w:asciiTheme="minorHAnsi" w:hAnsiTheme="minorHAnsi" w:cstheme="minorHAnsi"/>
          <w:sz w:val="22"/>
          <w:szCs w:val="22"/>
        </w:rPr>
      </w:pPr>
      <w:r w:rsidRPr="00847B81">
        <w:rPr>
          <w:rFonts w:asciiTheme="minorHAnsi" w:hAnsiTheme="minorHAnsi" w:cstheme="minorHAnsi"/>
          <w:sz w:val="22"/>
          <w:szCs w:val="22"/>
        </w:rPr>
        <w:t>Orchard management</w:t>
      </w:r>
    </w:p>
    <w:p w:rsidRPr="00847B81" w:rsidR="003D49B7" w:rsidP="003D49B7" w:rsidRDefault="003D49B7" w14:paraId="150B67AB" w14:textId="77777777">
      <w:pPr>
        <w:numPr>
          <w:ilvl w:val="0"/>
          <w:numId w:val="8"/>
        </w:numPr>
        <w:rPr>
          <w:rFonts w:asciiTheme="minorHAnsi" w:hAnsiTheme="minorHAnsi" w:cstheme="minorHAnsi"/>
          <w:sz w:val="22"/>
          <w:szCs w:val="22"/>
        </w:rPr>
      </w:pPr>
      <w:r w:rsidRPr="00847B81">
        <w:rPr>
          <w:rFonts w:asciiTheme="minorHAnsi" w:hAnsiTheme="minorHAnsi" w:cstheme="minorHAnsi"/>
          <w:sz w:val="22"/>
          <w:szCs w:val="22"/>
        </w:rPr>
        <w:t>Propagation from cuttings</w:t>
      </w:r>
    </w:p>
    <w:p w:rsidRPr="00847B81" w:rsidR="003D49B7" w:rsidP="003D49B7" w:rsidRDefault="003D49B7" w14:paraId="3729D633" w14:textId="77777777">
      <w:pPr>
        <w:numPr>
          <w:ilvl w:val="0"/>
          <w:numId w:val="8"/>
        </w:numPr>
        <w:rPr>
          <w:rFonts w:asciiTheme="minorHAnsi" w:hAnsiTheme="minorHAnsi" w:cstheme="minorHAnsi"/>
          <w:sz w:val="22"/>
          <w:szCs w:val="22"/>
        </w:rPr>
      </w:pPr>
      <w:r w:rsidRPr="136C304E" w:rsidR="136C304E">
        <w:rPr>
          <w:rFonts w:ascii="Calibri" w:hAnsi="Calibri" w:cs="Calibri" w:asciiTheme="minorAscii" w:hAnsiTheme="minorAscii" w:cstheme="minorAscii"/>
          <w:sz w:val="22"/>
          <w:szCs w:val="22"/>
        </w:rPr>
        <w:t>Organic weed, pest and disease management</w:t>
      </w:r>
    </w:p>
    <w:p w:rsidR="136C304E" w:rsidP="136C304E" w:rsidRDefault="136C304E" w14:paraId="2A268C77" w14:textId="1A4DF2F6">
      <w:pPr>
        <w:pStyle w:val="Normal"/>
        <w:numPr>
          <w:ilvl w:val="0"/>
          <w:numId w:val="8"/>
        </w:numPr>
        <w:rPr>
          <w:rFonts w:ascii="Calibri" w:hAnsi="Calibri" w:cs="Calibri" w:asciiTheme="minorAscii" w:hAnsiTheme="minorAscii" w:cstheme="minorAscii"/>
          <w:sz w:val="22"/>
          <w:szCs w:val="22"/>
        </w:rPr>
      </w:pPr>
      <w:r w:rsidRPr="136C304E" w:rsidR="136C304E">
        <w:rPr>
          <w:rFonts w:ascii="Calibri" w:hAnsi="Calibri" w:cs="Calibri" w:asciiTheme="minorAscii" w:hAnsiTheme="minorAscii" w:cstheme="minorAscii"/>
          <w:sz w:val="22"/>
          <w:szCs w:val="22"/>
        </w:rPr>
        <w:t>Assisting with development and maintenance of the site’s infrastructure</w:t>
      </w:r>
    </w:p>
    <w:p w:rsidR="136C304E" w:rsidP="136C304E" w:rsidRDefault="136C304E" w14:paraId="01635B40" w14:textId="2854FC51">
      <w:pPr>
        <w:pStyle w:val="Normal"/>
        <w:numPr>
          <w:ilvl w:val="0"/>
          <w:numId w:val="8"/>
        </w:numPr>
        <w:rPr>
          <w:rFonts w:ascii="Calibri" w:hAnsi="Calibri" w:cs="Calibri" w:asciiTheme="minorAscii" w:hAnsiTheme="minorAscii" w:cstheme="minorAscii"/>
          <w:sz w:val="22"/>
          <w:szCs w:val="22"/>
        </w:rPr>
      </w:pPr>
      <w:r w:rsidRPr="136C304E" w:rsidR="136C304E">
        <w:rPr>
          <w:rFonts w:ascii="Calibri" w:hAnsi="Calibri" w:cs="Calibri" w:asciiTheme="minorAscii" w:hAnsiTheme="minorAscii" w:cstheme="minorAscii"/>
          <w:sz w:val="22"/>
          <w:szCs w:val="22"/>
        </w:rPr>
        <w:t xml:space="preserve">Undertake other activities in support of </w:t>
      </w:r>
      <w:proofErr w:type="spellStart"/>
      <w:r w:rsidRPr="136C304E" w:rsidR="136C304E">
        <w:rPr>
          <w:rFonts w:ascii="Calibri" w:hAnsi="Calibri" w:cs="Calibri" w:asciiTheme="minorAscii" w:hAnsiTheme="minorAscii" w:cstheme="minorAscii"/>
          <w:sz w:val="22"/>
          <w:szCs w:val="22"/>
        </w:rPr>
        <w:t>OrganicLea</w:t>
      </w:r>
      <w:proofErr w:type="spellEnd"/>
      <w:r w:rsidRPr="136C304E" w:rsidR="136C304E">
        <w:rPr>
          <w:rFonts w:ascii="Calibri" w:hAnsi="Calibri" w:cs="Calibri" w:asciiTheme="minorAscii" w:hAnsiTheme="minorAscii" w:cstheme="minorAscii"/>
          <w:sz w:val="22"/>
          <w:szCs w:val="22"/>
        </w:rPr>
        <w:t>, as appropriate</w:t>
      </w:r>
    </w:p>
    <w:p w:rsidR="136C304E" w:rsidP="136C304E" w:rsidRDefault="136C304E" w14:paraId="5D4D2B6F" w14:textId="64334147">
      <w:pPr>
        <w:pStyle w:val="Normal"/>
        <w:rPr>
          <w:rFonts w:ascii="Calibri" w:hAnsi="Calibri" w:cs="Calibri" w:asciiTheme="minorAscii" w:hAnsiTheme="minorAscii" w:cstheme="minorAscii"/>
          <w:sz w:val="22"/>
          <w:szCs w:val="22"/>
        </w:rPr>
      </w:pPr>
    </w:p>
    <w:p w:rsidRPr="00847B81" w:rsidR="004062E3" w:rsidP="136C304E" w:rsidRDefault="004062E3" w14:paraId="14A1FF73" w14:textId="22CFDCE7">
      <w:pPr>
        <w:pStyle w:val="Heading1"/>
        <w:numPr>
          <w:numId w:val="0"/>
        </w:numPr>
        <w:ind w:left="432" w:hanging="432"/>
        <w:rPr>
          <w:rFonts w:ascii="Calibri" w:hAnsi="Calibri" w:cs="Calibri" w:asciiTheme="minorAscii" w:hAnsiTheme="minorAscii" w:cstheme="minorAscii"/>
          <w:sz w:val="22"/>
          <w:szCs w:val="22"/>
        </w:rPr>
      </w:pPr>
      <w:r w:rsidRPr="136C304E" w:rsidR="136C304E">
        <w:rPr>
          <w:rFonts w:ascii="Calibri" w:hAnsi="Calibri" w:cs="Calibri" w:asciiTheme="minorAscii" w:hAnsiTheme="minorAscii" w:cstheme="minorAscii"/>
          <w:sz w:val="22"/>
          <w:szCs w:val="22"/>
        </w:rPr>
        <w:t>Scrumping</w:t>
      </w:r>
    </w:p>
    <w:p w:rsidRPr="00847B81" w:rsidR="004062E3" w:rsidRDefault="004062E3" w14:paraId="24DE0EAC" w14:textId="77777777">
      <w:pPr>
        <w:numPr>
          <w:ilvl w:val="0"/>
          <w:numId w:val="2"/>
        </w:numPr>
        <w:tabs>
          <w:tab w:val="left" w:pos="360"/>
        </w:tabs>
        <w:ind w:hanging="720"/>
        <w:rPr>
          <w:rFonts w:asciiTheme="minorHAnsi" w:hAnsiTheme="minorHAnsi" w:cstheme="minorHAnsi"/>
          <w:bCs/>
          <w:sz w:val="22"/>
          <w:szCs w:val="22"/>
        </w:rPr>
      </w:pPr>
      <w:r w:rsidRPr="00847B81">
        <w:rPr>
          <w:rFonts w:asciiTheme="minorHAnsi" w:hAnsiTheme="minorHAnsi" w:cstheme="minorHAnsi"/>
          <w:bCs/>
          <w:sz w:val="22"/>
          <w:szCs w:val="22"/>
        </w:rPr>
        <w:t>Take part in fruit picking around the borough</w:t>
      </w:r>
    </w:p>
    <w:p w:rsidRPr="00847B81" w:rsidR="004062E3" w:rsidRDefault="004062E3" w14:paraId="25F12154" w14:textId="77777777">
      <w:pPr>
        <w:numPr>
          <w:ilvl w:val="0"/>
          <w:numId w:val="2"/>
        </w:numPr>
        <w:tabs>
          <w:tab w:val="left" w:pos="360"/>
        </w:tabs>
        <w:ind w:hanging="720"/>
        <w:rPr>
          <w:rFonts w:asciiTheme="minorHAnsi" w:hAnsiTheme="minorHAnsi" w:cstheme="minorHAnsi"/>
          <w:bCs/>
          <w:sz w:val="22"/>
          <w:szCs w:val="22"/>
        </w:rPr>
      </w:pPr>
      <w:r w:rsidRPr="00847B81">
        <w:rPr>
          <w:rFonts w:asciiTheme="minorHAnsi" w:hAnsiTheme="minorHAnsi" w:cstheme="minorHAnsi"/>
          <w:bCs/>
          <w:sz w:val="22"/>
          <w:szCs w:val="22"/>
        </w:rPr>
        <w:t>Sort the fruit into storing and juicing quality</w:t>
      </w:r>
    </w:p>
    <w:p w:rsidRPr="00847B81" w:rsidR="004062E3" w:rsidRDefault="004062E3" w14:paraId="00E4C0E0" w14:textId="77777777">
      <w:pPr>
        <w:numPr>
          <w:ilvl w:val="0"/>
          <w:numId w:val="2"/>
        </w:numPr>
        <w:tabs>
          <w:tab w:val="left" w:pos="360"/>
        </w:tabs>
        <w:ind w:hanging="720"/>
        <w:rPr>
          <w:rFonts w:asciiTheme="minorHAnsi" w:hAnsiTheme="minorHAnsi" w:cstheme="minorHAnsi"/>
          <w:bCs/>
          <w:sz w:val="22"/>
          <w:szCs w:val="22"/>
        </w:rPr>
      </w:pPr>
      <w:r w:rsidRPr="00847B81">
        <w:rPr>
          <w:rFonts w:asciiTheme="minorHAnsi" w:hAnsiTheme="minorHAnsi" w:cstheme="minorHAnsi"/>
          <w:bCs/>
          <w:sz w:val="22"/>
          <w:szCs w:val="22"/>
        </w:rPr>
        <w:t>Keep good records of fruit available, picks undertaken and amounts juiced</w:t>
      </w:r>
    </w:p>
    <w:p w:rsidR="004062E3" w:rsidP="00847B81" w:rsidRDefault="004062E3" w14:paraId="29A64539" w14:textId="77777777">
      <w:pPr>
        <w:numPr>
          <w:ilvl w:val="0"/>
          <w:numId w:val="2"/>
        </w:numPr>
        <w:tabs>
          <w:tab w:val="left" w:pos="360"/>
        </w:tabs>
        <w:ind w:hanging="720"/>
        <w:rPr>
          <w:rFonts w:asciiTheme="minorHAnsi" w:hAnsiTheme="minorHAnsi" w:cstheme="minorHAnsi"/>
          <w:sz w:val="22"/>
          <w:szCs w:val="22"/>
        </w:rPr>
      </w:pPr>
      <w:r w:rsidRPr="00847B81">
        <w:rPr>
          <w:rFonts w:asciiTheme="minorHAnsi" w:hAnsiTheme="minorHAnsi" w:cstheme="minorHAnsi"/>
          <w:bCs/>
          <w:sz w:val="22"/>
          <w:szCs w:val="22"/>
        </w:rPr>
        <w:t>Help to</w:t>
      </w:r>
      <w:r w:rsidRPr="00847B81" w:rsidR="000B45CD">
        <w:rPr>
          <w:rFonts w:asciiTheme="minorHAnsi" w:hAnsiTheme="minorHAnsi" w:cstheme="minorHAnsi"/>
          <w:bCs/>
          <w:sz w:val="22"/>
          <w:szCs w:val="22"/>
        </w:rPr>
        <w:t xml:space="preserve"> process </w:t>
      </w:r>
      <w:proofErr w:type="spellStart"/>
      <w:r w:rsidRPr="00847B81" w:rsidR="000B45CD">
        <w:rPr>
          <w:rFonts w:asciiTheme="minorHAnsi" w:hAnsiTheme="minorHAnsi" w:cstheme="minorHAnsi"/>
          <w:bCs/>
          <w:sz w:val="22"/>
          <w:szCs w:val="22"/>
        </w:rPr>
        <w:t>scrumped</w:t>
      </w:r>
      <w:proofErr w:type="spellEnd"/>
      <w:r w:rsidRPr="00847B81" w:rsidR="000B45CD">
        <w:rPr>
          <w:rFonts w:asciiTheme="minorHAnsi" w:hAnsiTheme="minorHAnsi" w:cstheme="minorHAnsi"/>
          <w:bCs/>
          <w:sz w:val="22"/>
          <w:szCs w:val="22"/>
        </w:rPr>
        <w:t xml:space="preserve"> fruit</w:t>
      </w:r>
      <w:r w:rsidRPr="00847B81">
        <w:rPr>
          <w:rFonts w:asciiTheme="minorHAnsi" w:hAnsiTheme="minorHAnsi" w:cstheme="minorHAnsi"/>
          <w:bCs/>
          <w:sz w:val="22"/>
          <w:szCs w:val="22"/>
        </w:rPr>
        <w:t xml:space="preserve"> </w:t>
      </w:r>
      <w:r w:rsidRPr="00847B81" w:rsidR="000B45CD">
        <w:rPr>
          <w:rFonts w:asciiTheme="minorHAnsi" w:hAnsiTheme="minorHAnsi" w:cstheme="minorHAnsi"/>
          <w:bCs/>
          <w:sz w:val="22"/>
          <w:szCs w:val="22"/>
        </w:rPr>
        <w:t>into juice</w:t>
      </w:r>
    </w:p>
    <w:p w:rsidRPr="00847B81" w:rsidR="00847B81" w:rsidP="00847B81" w:rsidRDefault="00847B81" w14:paraId="4B94D5A5" w14:textId="77777777">
      <w:pPr>
        <w:tabs>
          <w:tab w:val="left" w:pos="360"/>
        </w:tabs>
        <w:ind w:left="720"/>
        <w:rPr>
          <w:rFonts w:asciiTheme="minorHAnsi" w:hAnsiTheme="minorHAnsi" w:cstheme="minorHAnsi"/>
          <w:sz w:val="22"/>
          <w:szCs w:val="22"/>
        </w:rPr>
      </w:pPr>
    </w:p>
    <w:p w:rsidRPr="00847B81" w:rsidR="004062E3" w:rsidP="004F42B8" w:rsidRDefault="004062E3" w14:paraId="74B40484" w14:textId="77777777">
      <w:pPr>
        <w:pStyle w:val="Heading1"/>
        <w:numPr>
          <w:ilvl w:val="0"/>
          <w:numId w:val="0"/>
        </w:numPr>
        <w:ind w:left="432" w:hanging="432"/>
        <w:rPr>
          <w:rFonts w:asciiTheme="minorHAnsi" w:hAnsiTheme="minorHAnsi" w:cstheme="minorHAnsi"/>
          <w:sz w:val="22"/>
          <w:szCs w:val="22"/>
        </w:rPr>
      </w:pPr>
      <w:r w:rsidRPr="00847B81">
        <w:rPr>
          <w:rFonts w:asciiTheme="minorHAnsi" w:hAnsiTheme="minorHAnsi" w:cstheme="minorHAnsi"/>
          <w:bCs/>
          <w:sz w:val="22"/>
          <w:szCs w:val="22"/>
        </w:rPr>
        <w:t>Growing</w:t>
      </w:r>
    </w:p>
    <w:p w:rsidRPr="00847B81" w:rsidR="009A2CFE" w:rsidRDefault="009A2CFE" w14:paraId="260CE058" w14:textId="77777777">
      <w:pPr>
        <w:numPr>
          <w:ilvl w:val="0"/>
          <w:numId w:val="9"/>
        </w:numPr>
        <w:rPr>
          <w:rFonts w:asciiTheme="minorHAnsi" w:hAnsiTheme="minorHAnsi" w:cstheme="minorHAnsi"/>
          <w:sz w:val="22"/>
          <w:szCs w:val="22"/>
        </w:rPr>
      </w:pPr>
      <w:r w:rsidRPr="136C304E" w:rsidR="136C304E">
        <w:rPr>
          <w:rFonts w:ascii="Calibri" w:hAnsi="Calibri" w:cs="Calibri" w:asciiTheme="minorAscii" w:hAnsiTheme="minorAscii" w:cstheme="minorAscii"/>
          <w:sz w:val="22"/>
          <w:szCs w:val="22"/>
        </w:rPr>
        <w:t>Assist with the harvesting of fruit, vegetables and flowers to agreed methods, ensuring quality control</w:t>
      </w:r>
    </w:p>
    <w:p w:rsidRPr="00847B81" w:rsidR="009A2CFE" w:rsidRDefault="009A2CFE" w14:paraId="50438BE8" w14:textId="77777777">
      <w:pPr>
        <w:numPr>
          <w:ilvl w:val="0"/>
          <w:numId w:val="9"/>
        </w:numPr>
        <w:rPr>
          <w:rFonts w:asciiTheme="minorHAnsi" w:hAnsiTheme="minorHAnsi" w:cstheme="minorHAnsi"/>
          <w:sz w:val="22"/>
          <w:szCs w:val="22"/>
        </w:rPr>
      </w:pPr>
      <w:r w:rsidRPr="136C304E" w:rsidR="136C304E">
        <w:rPr>
          <w:rFonts w:ascii="Calibri" w:hAnsi="Calibri" w:cs="Calibri" w:asciiTheme="minorAscii" w:hAnsiTheme="minorAscii" w:cstheme="minorAscii"/>
          <w:sz w:val="22"/>
          <w:szCs w:val="22"/>
        </w:rPr>
        <w:t>Weighing, packaging, sealing, labelling and organising despatch of produce</w:t>
      </w:r>
    </w:p>
    <w:p w:rsidRPr="00847B81" w:rsidR="004062E3" w:rsidRDefault="004062E3" w14:paraId="325D65BB" w14:textId="77777777">
      <w:pPr>
        <w:numPr>
          <w:ilvl w:val="0"/>
          <w:numId w:val="9"/>
        </w:numPr>
        <w:rPr>
          <w:rFonts w:asciiTheme="minorHAnsi" w:hAnsiTheme="minorHAnsi" w:cstheme="minorHAnsi"/>
          <w:sz w:val="22"/>
          <w:szCs w:val="22"/>
        </w:rPr>
      </w:pPr>
      <w:r w:rsidRPr="136C304E" w:rsidR="136C304E">
        <w:rPr>
          <w:rFonts w:ascii="Calibri" w:hAnsi="Calibri" w:cs="Calibri" w:asciiTheme="minorAscii" w:hAnsiTheme="minorAscii" w:cstheme="minorAscii"/>
          <w:sz w:val="22"/>
          <w:szCs w:val="22"/>
        </w:rPr>
        <w:t>Assist with all aspects of vegetable production including: formulating propagation media, raising plants from seed, planting, harvesting, weeding and maintaining salad crops, vegetables, green manures and companion plants</w:t>
      </w:r>
    </w:p>
    <w:p w:rsidRPr="00847B81" w:rsidR="004062E3" w:rsidRDefault="004062E3" w14:paraId="3DEEC669" w14:textId="77777777">
      <w:pPr>
        <w:rPr>
          <w:rFonts w:asciiTheme="minorHAnsi" w:hAnsiTheme="minorHAnsi" w:cstheme="minorHAnsi"/>
          <w:sz w:val="22"/>
          <w:szCs w:val="22"/>
        </w:rPr>
      </w:pPr>
    </w:p>
    <w:p w:rsidRPr="00847B81" w:rsidR="004062E3" w:rsidRDefault="004062E3" w14:paraId="7F908C6D" w14:textId="77777777">
      <w:pPr>
        <w:rPr>
          <w:rFonts w:asciiTheme="minorHAnsi" w:hAnsiTheme="minorHAnsi" w:cstheme="minorHAnsi"/>
          <w:sz w:val="22"/>
          <w:szCs w:val="22"/>
        </w:rPr>
      </w:pPr>
      <w:r w:rsidRPr="00847B81">
        <w:rPr>
          <w:rFonts w:asciiTheme="minorHAnsi" w:hAnsiTheme="minorHAnsi" w:cstheme="minorHAnsi"/>
          <w:b/>
          <w:bCs/>
          <w:sz w:val="22"/>
          <w:szCs w:val="22"/>
        </w:rPr>
        <w:t>Working with volunteers</w:t>
      </w:r>
    </w:p>
    <w:p w:rsidRPr="00847B81" w:rsidR="004062E3" w:rsidRDefault="004062E3" w14:paraId="08BEB78A" w14:textId="77777777">
      <w:pPr>
        <w:numPr>
          <w:ilvl w:val="0"/>
          <w:numId w:val="3"/>
        </w:numPr>
        <w:rPr>
          <w:rFonts w:asciiTheme="minorHAnsi" w:hAnsiTheme="minorHAnsi" w:cstheme="minorHAnsi"/>
          <w:sz w:val="22"/>
          <w:szCs w:val="22"/>
        </w:rPr>
      </w:pPr>
      <w:r w:rsidRPr="00847B81">
        <w:rPr>
          <w:rFonts w:asciiTheme="minorHAnsi" w:hAnsiTheme="minorHAnsi" w:cstheme="minorHAnsi"/>
          <w:sz w:val="22"/>
          <w:szCs w:val="22"/>
        </w:rPr>
        <w:t>Work to ensure all volunteers on site are safe, welcomed, valued and supported</w:t>
      </w:r>
    </w:p>
    <w:p w:rsidRPr="00847B81" w:rsidR="004062E3" w:rsidRDefault="000B45CD" w14:paraId="2A5F0E6F" w14:textId="77777777">
      <w:pPr>
        <w:numPr>
          <w:ilvl w:val="0"/>
          <w:numId w:val="3"/>
        </w:numPr>
        <w:rPr>
          <w:rFonts w:asciiTheme="minorHAnsi" w:hAnsiTheme="minorHAnsi" w:cstheme="minorHAnsi"/>
          <w:b/>
          <w:bCs/>
          <w:sz w:val="22"/>
          <w:szCs w:val="22"/>
        </w:rPr>
      </w:pPr>
      <w:r w:rsidRPr="00847B81">
        <w:rPr>
          <w:rFonts w:asciiTheme="minorHAnsi" w:hAnsiTheme="minorHAnsi" w:cstheme="minorHAnsi"/>
          <w:sz w:val="22"/>
          <w:szCs w:val="22"/>
        </w:rPr>
        <w:t>Lead tasks with</w:t>
      </w:r>
      <w:r w:rsidRPr="00847B81" w:rsidR="004062E3">
        <w:rPr>
          <w:rFonts w:asciiTheme="minorHAnsi" w:hAnsiTheme="minorHAnsi" w:cstheme="minorHAnsi"/>
          <w:sz w:val="22"/>
          <w:szCs w:val="22"/>
        </w:rPr>
        <w:t xml:space="preserve"> volunteers</w:t>
      </w:r>
    </w:p>
    <w:p w:rsidRPr="00847B81" w:rsidR="004062E3" w:rsidRDefault="004062E3" w14:paraId="3656B9AB" w14:textId="77777777">
      <w:pPr>
        <w:rPr>
          <w:rFonts w:asciiTheme="minorHAnsi" w:hAnsiTheme="minorHAnsi" w:cstheme="minorHAnsi"/>
          <w:b/>
          <w:bCs/>
          <w:sz w:val="22"/>
          <w:szCs w:val="22"/>
        </w:rPr>
      </w:pPr>
    </w:p>
    <w:p w:rsidRPr="00847B81" w:rsidR="004062E3" w:rsidP="000B45CD" w:rsidRDefault="004062E3" w14:paraId="0495E737" w14:textId="77777777">
      <w:pPr>
        <w:rPr>
          <w:rFonts w:asciiTheme="minorHAnsi" w:hAnsiTheme="minorHAnsi" w:cstheme="minorHAnsi"/>
          <w:b/>
          <w:sz w:val="22"/>
          <w:szCs w:val="22"/>
        </w:rPr>
      </w:pPr>
      <w:r w:rsidRPr="00847B81">
        <w:rPr>
          <w:rFonts w:asciiTheme="minorHAnsi" w:hAnsiTheme="minorHAnsi" w:cstheme="minorHAnsi"/>
          <w:b/>
          <w:sz w:val="22"/>
          <w:szCs w:val="22"/>
        </w:rPr>
        <w:t>Person Specification</w:t>
      </w:r>
    </w:p>
    <w:p w:rsidRPr="00847B81" w:rsidR="004062E3" w:rsidRDefault="004062E3" w14:paraId="0895C2DB" w14:textId="77777777">
      <w:pPr>
        <w:pStyle w:val="Heading2"/>
        <w:rPr>
          <w:rFonts w:asciiTheme="minorHAnsi" w:hAnsiTheme="minorHAnsi" w:cstheme="minorHAnsi"/>
          <w:sz w:val="22"/>
          <w:szCs w:val="22"/>
        </w:rPr>
      </w:pPr>
      <w:r w:rsidRPr="00847B81">
        <w:rPr>
          <w:rFonts w:asciiTheme="minorHAnsi" w:hAnsiTheme="minorHAnsi" w:cstheme="minorHAnsi"/>
          <w:b/>
          <w:sz w:val="22"/>
          <w:szCs w:val="22"/>
          <w:u w:val="none"/>
        </w:rPr>
        <w:t>Essential</w:t>
      </w:r>
    </w:p>
    <w:p w:rsidRPr="00847B81" w:rsidR="004062E3" w:rsidRDefault="004062E3" w14:paraId="5F6A3E06" w14:textId="77777777">
      <w:pPr>
        <w:numPr>
          <w:ilvl w:val="0"/>
          <w:numId w:val="5"/>
        </w:numPr>
        <w:rPr>
          <w:rFonts w:asciiTheme="minorHAnsi" w:hAnsiTheme="minorHAnsi" w:cstheme="minorHAnsi"/>
          <w:sz w:val="22"/>
          <w:szCs w:val="22"/>
        </w:rPr>
      </w:pPr>
      <w:r w:rsidRPr="00847B81">
        <w:rPr>
          <w:rFonts w:asciiTheme="minorHAnsi" w:hAnsiTheme="minorHAnsi" w:cstheme="minorHAnsi"/>
          <w:sz w:val="22"/>
          <w:szCs w:val="22"/>
        </w:rPr>
        <w:t>Interest in sustainable food production and the desire to put that interest into practice</w:t>
      </w:r>
    </w:p>
    <w:p w:rsidRPr="00847B81" w:rsidR="00E41DED" w:rsidP="00E41DED" w:rsidRDefault="004062E3" w14:paraId="16D34259" w14:textId="77777777">
      <w:pPr>
        <w:numPr>
          <w:ilvl w:val="0"/>
          <w:numId w:val="5"/>
        </w:numPr>
        <w:rPr>
          <w:rFonts w:asciiTheme="minorHAnsi" w:hAnsiTheme="minorHAnsi" w:cstheme="minorHAnsi"/>
          <w:sz w:val="22"/>
          <w:szCs w:val="22"/>
        </w:rPr>
      </w:pPr>
      <w:r w:rsidRPr="00847B81">
        <w:rPr>
          <w:rFonts w:asciiTheme="minorHAnsi" w:hAnsiTheme="minorHAnsi" w:cstheme="minorHAnsi"/>
          <w:sz w:val="22"/>
          <w:szCs w:val="22"/>
        </w:rPr>
        <w:t>Some experience of growing</w:t>
      </w:r>
    </w:p>
    <w:p w:rsidRPr="00847B81" w:rsidR="002D7C65" w:rsidP="002D7C65" w:rsidRDefault="002D7C65" w14:paraId="5A266B48" w14:textId="0F0FAC86">
      <w:pPr>
        <w:numPr>
          <w:ilvl w:val="0"/>
          <w:numId w:val="5"/>
        </w:numPr>
        <w:rPr>
          <w:rFonts w:asciiTheme="minorHAnsi" w:hAnsiTheme="minorHAnsi" w:cstheme="minorHAnsi"/>
          <w:sz w:val="22"/>
          <w:szCs w:val="22"/>
        </w:rPr>
      </w:pPr>
      <w:r w:rsidRPr="00847B81">
        <w:rPr>
          <w:rFonts w:asciiTheme="minorHAnsi" w:hAnsiTheme="minorHAnsi" w:cstheme="minorHAnsi"/>
          <w:sz w:val="22"/>
          <w:szCs w:val="22"/>
        </w:rPr>
        <w:t>Interest in fruit preservation and processing methods inc</w:t>
      </w:r>
      <w:r w:rsidR="00847B81">
        <w:rPr>
          <w:rFonts w:asciiTheme="minorHAnsi" w:hAnsiTheme="minorHAnsi" w:cstheme="minorHAnsi"/>
          <w:sz w:val="22"/>
          <w:szCs w:val="22"/>
        </w:rPr>
        <w:t>luding juice and vinegar making</w:t>
      </w:r>
    </w:p>
    <w:p w:rsidRPr="00847B81" w:rsidR="004062E3" w:rsidP="00E41DED" w:rsidRDefault="004062E3" w14:paraId="4740350F" w14:textId="77777777">
      <w:pPr>
        <w:numPr>
          <w:ilvl w:val="0"/>
          <w:numId w:val="5"/>
        </w:numPr>
        <w:rPr>
          <w:rFonts w:asciiTheme="minorHAnsi" w:hAnsiTheme="minorHAnsi" w:cstheme="minorHAnsi"/>
          <w:sz w:val="22"/>
          <w:szCs w:val="22"/>
        </w:rPr>
      </w:pPr>
      <w:r w:rsidRPr="00847B81">
        <w:rPr>
          <w:rFonts w:asciiTheme="minorHAnsi" w:hAnsiTheme="minorHAnsi" w:cstheme="minorHAnsi"/>
          <w:sz w:val="22"/>
          <w:szCs w:val="22"/>
        </w:rPr>
        <w:t>Ability to supervise and explain tasks to volunteers</w:t>
      </w:r>
    </w:p>
    <w:p w:rsidRPr="00847B81" w:rsidR="004062E3" w:rsidRDefault="004062E3" w14:paraId="3D23B93B" w14:textId="77777777">
      <w:pPr>
        <w:numPr>
          <w:ilvl w:val="0"/>
          <w:numId w:val="5"/>
        </w:numPr>
        <w:rPr>
          <w:rFonts w:asciiTheme="minorHAnsi" w:hAnsiTheme="minorHAnsi" w:cstheme="minorHAnsi"/>
          <w:sz w:val="22"/>
          <w:szCs w:val="22"/>
        </w:rPr>
      </w:pPr>
      <w:r w:rsidRPr="00847B81">
        <w:rPr>
          <w:rFonts w:asciiTheme="minorHAnsi" w:hAnsiTheme="minorHAnsi" w:cstheme="minorHAnsi"/>
          <w:sz w:val="22"/>
          <w:szCs w:val="22"/>
        </w:rPr>
        <w:t>Happy to work mainly outdoors throughout the year</w:t>
      </w:r>
    </w:p>
    <w:p w:rsidRPr="00847B81" w:rsidR="004062E3" w:rsidRDefault="004062E3" w14:paraId="2C32B7B0" w14:textId="77777777">
      <w:pPr>
        <w:numPr>
          <w:ilvl w:val="0"/>
          <w:numId w:val="5"/>
        </w:numPr>
        <w:rPr>
          <w:rFonts w:asciiTheme="minorHAnsi" w:hAnsiTheme="minorHAnsi" w:cstheme="minorHAnsi"/>
          <w:sz w:val="22"/>
          <w:szCs w:val="22"/>
        </w:rPr>
      </w:pPr>
      <w:r w:rsidRPr="00847B81">
        <w:rPr>
          <w:rFonts w:asciiTheme="minorHAnsi" w:hAnsiTheme="minorHAnsi" w:cstheme="minorHAnsi"/>
          <w:sz w:val="22"/>
          <w:szCs w:val="22"/>
        </w:rPr>
        <w:t>Ability to carry out shared tasks and work within a team</w:t>
      </w:r>
    </w:p>
    <w:p w:rsidRPr="00847B81" w:rsidR="004062E3" w:rsidRDefault="004062E3" w14:paraId="79E6C663" w14:textId="77777777">
      <w:pPr>
        <w:numPr>
          <w:ilvl w:val="0"/>
          <w:numId w:val="5"/>
        </w:numPr>
        <w:rPr>
          <w:rFonts w:asciiTheme="minorHAnsi" w:hAnsiTheme="minorHAnsi" w:cstheme="minorHAnsi"/>
          <w:sz w:val="22"/>
          <w:szCs w:val="22"/>
        </w:rPr>
      </w:pPr>
      <w:r w:rsidRPr="00847B81">
        <w:rPr>
          <w:rFonts w:asciiTheme="minorHAnsi" w:hAnsiTheme="minorHAnsi" w:cstheme="minorHAnsi"/>
          <w:sz w:val="22"/>
          <w:szCs w:val="22"/>
        </w:rPr>
        <w:t>Ability to work on own initiative, prioritise tasks and work to deadlines</w:t>
      </w:r>
    </w:p>
    <w:p w:rsidRPr="00847B81" w:rsidR="004062E3" w:rsidRDefault="004062E3" w14:paraId="029E2F2D" w14:textId="77777777">
      <w:pPr>
        <w:numPr>
          <w:ilvl w:val="0"/>
          <w:numId w:val="5"/>
        </w:numPr>
        <w:rPr>
          <w:rFonts w:asciiTheme="minorHAnsi" w:hAnsiTheme="minorHAnsi" w:cstheme="minorHAnsi"/>
          <w:sz w:val="22"/>
          <w:szCs w:val="22"/>
        </w:rPr>
      </w:pPr>
      <w:r w:rsidRPr="00847B81">
        <w:rPr>
          <w:rFonts w:asciiTheme="minorHAnsi" w:hAnsiTheme="minorHAnsi" w:cstheme="minorHAnsi"/>
          <w:sz w:val="22"/>
          <w:szCs w:val="22"/>
        </w:rPr>
        <w:t>Commitment to and understanding of the aims of Organic</w:t>
      </w:r>
      <w:r w:rsidR="00847B81">
        <w:rPr>
          <w:rFonts w:asciiTheme="minorHAnsi" w:hAnsiTheme="minorHAnsi" w:cstheme="minorHAnsi"/>
          <w:sz w:val="22"/>
          <w:szCs w:val="22"/>
        </w:rPr>
        <w:t>L</w:t>
      </w:r>
      <w:r w:rsidRPr="00847B81">
        <w:rPr>
          <w:rFonts w:asciiTheme="minorHAnsi" w:hAnsiTheme="minorHAnsi" w:cstheme="minorHAnsi"/>
          <w:sz w:val="22"/>
          <w:szCs w:val="22"/>
        </w:rPr>
        <w:t>ea</w:t>
      </w:r>
    </w:p>
    <w:p w:rsidRPr="00847B81" w:rsidR="004062E3" w:rsidRDefault="004062E3" w14:paraId="45FB0818" w14:textId="77777777">
      <w:pPr>
        <w:rPr>
          <w:rFonts w:asciiTheme="minorHAnsi" w:hAnsiTheme="minorHAnsi" w:cstheme="minorHAnsi"/>
          <w:sz w:val="22"/>
          <w:szCs w:val="22"/>
        </w:rPr>
      </w:pPr>
    </w:p>
    <w:p w:rsidRPr="00847B81" w:rsidR="004062E3" w:rsidRDefault="00E41DED" w14:paraId="248B3EE6" w14:textId="77777777">
      <w:pPr>
        <w:pStyle w:val="Heading3"/>
        <w:rPr>
          <w:rFonts w:asciiTheme="minorHAnsi" w:hAnsiTheme="minorHAnsi" w:cstheme="minorHAnsi"/>
          <w:szCs w:val="22"/>
        </w:rPr>
      </w:pPr>
      <w:r w:rsidRPr="00847B81">
        <w:rPr>
          <w:rFonts w:asciiTheme="minorHAnsi" w:hAnsiTheme="minorHAnsi" w:cstheme="minorHAnsi"/>
          <w:bCs w:val="0"/>
          <w:szCs w:val="22"/>
        </w:rPr>
        <w:t>Desirable</w:t>
      </w:r>
    </w:p>
    <w:p w:rsidRPr="00847B81" w:rsidR="00E41DED" w:rsidP="00E41DED" w:rsidRDefault="004062E3" w14:paraId="174EAD16" w14:textId="77777777">
      <w:pPr>
        <w:numPr>
          <w:ilvl w:val="0"/>
          <w:numId w:val="1"/>
        </w:numPr>
        <w:rPr>
          <w:rFonts w:asciiTheme="minorHAnsi" w:hAnsiTheme="minorHAnsi" w:cstheme="minorHAnsi"/>
          <w:sz w:val="22"/>
          <w:szCs w:val="22"/>
        </w:rPr>
      </w:pPr>
      <w:r w:rsidRPr="00847B81">
        <w:rPr>
          <w:rFonts w:asciiTheme="minorHAnsi" w:hAnsiTheme="minorHAnsi" w:cstheme="minorHAnsi"/>
          <w:sz w:val="22"/>
          <w:szCs w:val="22"/>
        </w:rPr>
        <w:t>Experience of working with volunteers</w:t>
      </w:r>
    </w:p>
    <w:p w:rsidR="004062E3" w:rsidRDefault="004062E3" w14:paraId="049F31CB" w14:textId="77777777">
      <w:pPr>
        <w:rPr>
          <w:rFonts w:asciiTheme="minorHAnsi" w:hAnsiTheme="minorHAnsi" w:cstheme="minorHAnsi"/>
          <w:sz w:val="22"/>
          <w:szCs w:val="22"/>
        </w:rPr>
      </w:pPr>
    </w:p>
    <w:p w:rsidR="003D43BF" w:rsidRDefault="003D43BF" w14:paraId="498D8EE6" w14:textId="77777777">
      <w:pPr>
        <w:rPr>
          <w:rFonts w:asciiTheme="minorHAnsi" w:hAnsiTheme="minorHAnsi" w:cstheme="minorHAnsi"/>
          <w:sz w:val="22"/>
          <w:szCs w:val="22"/>
        </w:rPr>
      </w:pPr>
    </w:p>
    <w:p w:rsidR="003D43BF" w:rsidRDefault="003D43BF" w14:paraId="56AFE1C6" w14:textId="77777777">
      <w:pPr>
        <w:rPr>
          <w:rFonts w:asciiTheme="minorHAnsi" w:hAnsiTheme="minorHAnsi" w:cstheme="minorHAnsi"/>
          <w:sz w:val="22"/>
          <w:szCs w:val="22"/>
        </w:rPr>
      </w:pPr>
    </w:p>
    <w:p w:rsidR="003D43BF" w:rsidRDefault="003D43BF" w14:paraId="675A5B3B" w14:textId="77777777">
      <w:pPr>
        <w:rPr>
          <w:rFonts w:asciiTheme="minorHAnsi" w:hAnsiTheme="minorHAnsi" w:cstheme="minorHAnsi"/>
          <w:sz w:val="22"/>
          <w:szCs w:val="22"/>
        </w:rPr>
      </w:pPr>
    </w:p>
    <w:p w:rsidR="003D43BF" w:rsidRDefault="003D43BF" w14:paraId="106ADC60" w14:textId="77777777">
      <w:pPr>
        <w:rPr>
          <w:rFonts w:asciiTheme="minorHAnsi" w:hAnsiTheme="minorHAnsi" w:cstheme="minorHAnsi"/>
          <w:sz w:val="22"/>
          <w:szCs w:val="22"/>
        </w:rPr>
      </w:pPr>
    </w:p>
    <w:p w:rsidRPr="006B5F4F" w:rsidR="003D43BF" w:rsidP="006B5F4F" w:rsidRDefault="003D43BF" w14:paraId="3DB65575" w14:textId="75D28EC7">
      <w:pPr>
        <w:rPr>
          <w:rFonts w:asciiTheme="minorHAnsi" w:hAnsiTheme="minorHAnsi" w:cstheme="minorHAnsi"/>
          <w:sz w:val="22"/>
          <w:szCs w:val="22"/>
        </w:rPr>
      </w:pPr>
      <w:bookmarkStart w:name="_GoBack" w:id="0"/>
      <w:bookmarkEnd w:id="0"/>
    </w:p>
    <w:sectPr w:rsidRPr="006B5F4F" w:rsidR="003D43BF" w:rsidSect="006B5F4F">
      <w:footerReference w:type="default" r:id="rId7"/>
      <w:headerReference w:type="first" r:id="rId8"/>
      <w:pgSz w:w="11906" w:h="16838" w:orient="portrait"/>
      <w:pgMar w:top="1440" w:right="1440" w:bottom="1440" w:left="1440"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D5" w:rsidRDefault="00836AD5" w14:paraId="450D726C" w14:textId="77777777">
      <w:r>
        <w:separator/>
      </w:r>
    </w:p>
  </w:endnote>
  <w:endnote w:type="continuationSeparator" w:id="0">
    <w:p w:rsidR="00836AD5" w:rsidRDefault="00836AD5" w14:paraId="755460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365404" w:rsidR="008623E7" w:rsidP="008623E7" w:rsidRDefault="008623E7" w14:paraId="6D167CD2" w14:textId="77777777">
    <w:pPr>
      <w:pStyle w:val="Footer"/>
      <w:jc w:val="center"/>
      <w:rPr>
        <w:rFonts w:ascii="Myriad Pro" w:hAnsi="Myriad Pro"/>
        <w:noProof/>
      </w:rPr>
    </w:pPr>
    <w:r w:rsidRPr="00365404">
      <w:rPr>
        <w:rFonts w:ascii="Myriad Pro" w:hAnsi="Myriad Pro"/>
      </w:rPr>
      <w:t xml:space="preserve">OrganicLea is a registered company limited by guarantee no. </w:t>
    </w:r>
    <w:r w:rsidRPr="00365404">
      <w:rPr>
        <w:rFonts w:ascii="Myriad Pro" w:hAnsi="Myriad Pro"/>
        <w:noProof/>
      </w:rPr>
      <w:t>5135926</w:t>
    </w:r>
  </w:p>
  <w:p w:rsidRPr="00365404" w:rsidR="008623E7" w:rsidP="008623E7" w:rsidRDefault="008623E7" w14:paraId="12BF80E6" w14:textId="77777777">
    <w:pPr>
      <w:pStyle w:val="Footer"/>
      <w:jc w:val="center"/>
      <w:rPr>
        <w:rFonts w:ascii="Myriad Pro" w:hAnsi="Myriad Pro"/>
        <w:noProof/>
      </w:rPr>
    </w:pPr>
    <w:r w:rsidRPr="00365404">
      <w:rPr>
        <w:rFonts w:ascii="Myriad Pro" w:hAnsi="Myriad Pro"/>
        <w:noProof/>
      </w:rPr>
      <w:t xml:space="preserve">Growing site: Hawkwood Plant Nursery, </w:t>
    </w:r>
    <w:smartTag w:uri="urn:schemas-microsoft-com:office:smarttags" w:element="address">
      <w:smartTag w:uri="urn:schemas-microsoft-com:office:smarttags" w:element="Street">
        <w:r w:rsidRPr="00365404">
          <w:rPr>
            <w:rFonts w:ascii="Myriad Pro" w:hAnsi="Myriad Pro"/>
            <w:noProof/>
          </w:rPr>
          <w:t>115 Hawkwood Crescent</w:t>
        </w:r>
      </w:smartTag>
      <w:r w:rsidRPr="00365404">
        <w:rPr>
          <w:rFonts w:ascii="Myriad Pro" w:hAnsi="Myriad Pro"/>
          <w:noProof/>
        </w:rPr>
        <w:t xml:space="preserve">, </w:t>
      </w:r>
      <w:smartTag w:uri="urn:schemas-microsoft-com:office:smarttags" w:element="City">
        <w:r w:rsidRPr="00365404">
          <w:rPr>
            <w:rFonts w:ascii="Myriad Pro" w:hAnsi="Myriad Pro"/>
            <w:noProof/>
          </w:rPr>
          <w:t>Chingford</w:t>
        </w:r>
      </w:smartTag>
      <w:smartTag w:uri="urn:schemas-microsoft-com:office:smarttags" w:element="PostalCode">
        <w:r w:rsidRPr="00365404">
          <w:rPr>
            <w:rFonts w:ascii="Myriad Pro" w:hAnsi="Myriad Pro"/>
            <w:noProof/>
          </w:rPr>
          <w:t>E4 7UH</w:t>
        </w:r>
      </w:smartTag>
    </w:smartTag>
  </w:p>
  <w:p w:rsidRPr="00365404" w:rsidR="008623E7" w:rsidP="008623E7" w:rsidRDefault="008623E7" w14:paraId="57C0ADBA" w14:textId="77777777">
    <w:pPr>
      <w:pStyle w:val="Footer"/>
      <w:jc w:val="center"/>
      <w:rPr>
        <w:rFonts w:ascii="Myriad Pro" w:hAnsi="Myriad Pro"/>
        <w:noProof/>
      </w:rPr>
    </w:pPr>
    <w:r w:rsidRPr="00365404">
      <w:rPr>
        <w:rFonts w:ascii="Myriad Pro" w:hAnsi="Myriad Pro"/>
        <w:noProof/>
      </w:rPr>
      <w:t xml:space="preserve">Distribution hub/Registered office: Hornbeam Centre, </w:t>
    </w:r>
    <w:smartTag w:uri="urn:schemas-microsoft-com:office:smarttags" w:element="address">
      <w:smartTag w:uri="urn:schemas-microsoft-com:office:smarttags" w:element="Street">
        <w:r w:rsidRPr="00365404">
          <w:rPr>
            <w:rFonts w:ascii="Myriad Pro" w:hAnsi="Myriad Pro"/>
            <w:noProof/>
          </w:rPr>
          <w:t>458 Hoe Street</w:t>
        </w:r>
      </w:smartTag>
    </w:smartTag>
    <w:r w:rsidRPr="00365404">
      <w:rPr>
        <w:rFonts w:ascii="Myriad Pro" w:hAnsi="Myriad Pro"/>
        <w:noProof/>
      </w:rPr>
      <w:t xml:space="preserve">, Walthamstow, </w:t>
    </w:r>
    <w:smartTag w:uri="urn:schemas-microsoft-com:office:smarttags" w:element="City">
      <w:smartTag w:uri="urn:schemas-microsoft-com:office:smarttags" w:element="place">
        <w:r w:rsidRPr="00365404">
          <w:rPr>
            <w:rFonts w:ascii="Myriad Pro" w:hAnsi="Myriad Pro"/>
            <w:noProof/>
          </w:rPr>
          <w:t>London</w:t>
        </w:r>
      </w:smartTag>
    </w:smartTag>
    <w:r w:rsidRPr="00365404">
      <w:rPr>
        <w:rFonts w:ascii="Myriad Pro" w:hAnsi="Myriad Pro"/>
        <w:noProof/>
      </w:rPr>
      <w:t xml:space="preserve"> E17 9AH</w:t>
    </w:r>
  </w:p>
  <w:p w:rsidRPr="00365404" w:rsidR="008623E7" w:rsidP="008623E7" w:rsidRDefault="008623E7" w14:paraId="15D59EED" w14:textId="77777777">
    <w:pPr>
      <w:pStyle w:val="Footer"/>
      <w:jc w:val="center"/>
      <w:rPr>
        <w:rFonts w:ascii="Myriad Pro" w:hAnsi="Myriad Pro"/>
      </w:rPr>
    </w:pPr>
    <w:r w:rsidRPr="00365404">
      <w:rPr>
        <w:rFonts w:ascii="Myriad Pro" w:hAnsi="Myriad Pro"/>
      </w:rPr>
      <w:t xml:space="preserve">Web: www.organiclea.org.uk     Email: info@organiclea.org.uk     </w:t>
    </w:r>
  </w:p>
  <w:p w:rsidRPr="008623E7" w:rsidR="008623E7" w:rsidP="008623E7" w:rsidRDefault="008623E7" w14:paraId="5CE85759" w14:textId="60E21A0E">
    <w:pPr>
      <w:pStyle w:val="Footer"/>
      <w:jc w:val="center"/>
      <w:rPr>
        <w:rFonts w:ascii="Myriad Pro" w:hAnsi="Myriad Pro"/>
      </w:rPr>
    </w:pPr>
    <w:r w:rsidRPr="00365404">
      <w:rPr>
        <w:rFonts w:ascii="Myriad Pro" w:hAnsi="Myriad Pro"/>
      </w:rPr>
      <w:t xml:space="preserve">Telephone: 020 8524 4994 (Hawkwood)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D5" w:rsidRDefault="00836AD5" w14:paraId="3B1BABFE" w14:textId="77777777">
      <w:r>
        <w:separator/>
      </w:r>
    </w:p>
  </w:footnote>
  <w:footnote w:type="continuationSeparator" w:id="0">
    <w:p w:rsidR="00836AD5" w:rsidRDefault="00836AD5" w14:paraId="748F82D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141072" w:rsidP="00141072" w:rsidRDefault="007D7AFA" w14:paraId="5104C8EA" w14:textId="77777777">
    <w:pPr>
      <w:pStyle w:val="Header"/>
      <w:jc w:val="right"/>
    </w:pPr>
    <w:r>
      <w:rPr>
        <w:noProof/>
        <w:lang w:eastAsia="en-GB"/>
      </w:rPr>
      <w:drawing>
        <wp:anchor distT="0" distB="0" distL="114935" distR="114935" simplePos="0" relativeHeight="251657728" behindDoc="0" locked="0" layoutInCell="1" allowOverlap="1" wp14:anchorId="5BBA9440" wp14:editId="07777777">
          <wp:simplePos x="0" y="0"/>
          <wp:positionH relativeFrom="column">
            <wp:posOffset>4714875</wp:posOffset>
          </wp:positionH>
          <wp:positionV relativeFrom="paragraph">
            <wp:posOffset>-190500</wp:posOffset>
          </wp:positionV>
          <wp:extent cx="1190625" cy="119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6A2523C"/>
    <w:lvl w:ilvl="0">
      <w:numFmt w:val="bullet"/>
      <w:lvlText w:val="*"/>
      <w:lvlJc w:val="left"/>
    </w:lvl>
  </w:abstractNum>
  <w:abstractNum w:abstractNumId="1" w15:restartNumberingAfterBreak="0">
    <w:nsid w:val="00000001"/>
    <w:multiLevelType w:val="multilevel"/>
    <w:tmpl w:val="5024D194"/>
    <w:name w:val="WW8Num7"/>
    <w:lvl w:ilvl="0">
      <w:start w:val="1"/>
      <w:numFmt w:val="bullet"/>
      <w:pStyle w:val="Heading1"/>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6"/>
    <w:multiLevelType w:val="singleLevel"/>
    <w:tmpl w:val="898426F0"/>
    <w:name w:val="WW8Num6"/>
    <w:lvl w:ilvl="0">
      <w:start w:val="1"/>
      <w:numFmt w:val="bullet"/>
      <w:lvlText w:val=""/>
      <w:lvlJc w:val="left"/>
      <w:pPr>
        <w:tabs>
          <w:tab w:val="num" w:pos="360"/>
        </w:tabs>
        <w:ind w:left="360" w:hanging="360"/>
      </w:pPr>
      <w:rPr>
        <w:rFonts w:ascii="Symbol" w:hAnsi="Symbol" w:cs="Arial"/>
        <w:sz w:val="28"/>
        <w:szCs w:val="20"/>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2" w15:restartNumberingAfterBreak="0">
    <w:nsid w:val="055539CB"/>
    <w:multiLevelType w:val="hybridMultilevel"/>
    <w:tmpl w:val="E3C223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B795D91"/>
    <w:multiLevelType w:val="hybridMultilevel"/>
    <w:tmpl w:val="A686D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6502D8B"/>
    <w:multiLevelType w:val="multilevel"/>
    <w:tmpl w:val="8D68547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5" w15:restartNumberingAfterBreak="0">
    <w:nsid w:val="5EA810FD"/>
    <w:multiLevelType w:val="hybridMultilevel"/>
    <w:tmpl w:val="BBD67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lvlOverride w:ilvl="0">
      <w:lvl w:ilvl="0">
        <w:numFmt w:val="bullet"/>
        <w:lvlText w:val=""/>
        <w:legacy w:legacy="1" w:legacySpace="0" w:legacyIndent="360"/>
        <w:lvlJc w:val="left"/>
        <w:rPr>
          <w:rFonts w:hint="default" w:ascii="Symbol" w:hAnsi="Symbol"/>
        </w:rPr>
      </w:lvl>
    </w:lvlOverride>
  </w:num>
  <w:num w:numId="13">
    <w:abstractNumId w:val="15"/>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drawingGridHorizontalSpacing w:val="100"/>
  <w:drawingGridVerticalSpacing w:val="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37"/>
    <w:rsid w:val="0002403B"/>
    <w:rsid w:val="00024649"/>
    <w:rsid w:val="0007444F"/>
    <w:rsid w:val="000B45CD"/>
    <w:rsid w:val="000D5CF9"/>
    <w:rsid w:val="00113A84"/>
    <w:rsid w:val="00116054"/>
    <w:rsid w:val="00141072"/>
    <w:rsid w:val="001957A8"/>
    <w:rsid w:val="0019705D"/>
    <w:rsid w:val="001D1256"/>
    <w:rsid w:val="002716A4"/>
    <w:rsid w:val="00296659"/>
    <w:rsid w:val="002C2C2E"/>
    <w:rsid w:val="002D3003"/>
    <w:rsid w:val="002D7C65"/>
    <w:rsid w:val="003047B5"/>
    <w:rsid w:val="00331871"/>
    <w:rsid w:val="003A20DD"/>
    <w:rsid w:val="003D43BF"/>
    <w:rsid w:val="003D49B7"/>
    <w:rsid w:val="004062E3"/>
    <w:rsid w:val="0041664F"/>
    <w:rsid w:val="0045166A"/>
    <w:rsid w:val="004B7FB6"/>
    <w:rsid w:val="004E47DF"/>
    <w:rsid w:val="004F42B8"/>
    <w:rsid w:val="005109FF"/>
    <w:rsid w:val="00570827"/>
    <w:rsid w:val="005A0E37"/>
    <w:rsid w:val="005B30F9"/>
    <w:rsid w:val="005D3211"/>
    <w:rsid w:val="006040DA"/>
    <w:rsid w:val="00635C62"/>
    <w:rsid w:val="0065206A"/>
    <w:rsid w:val="00661904"/>
    <w:rsid w:val="00673220"/>
    <w:rsid w:val="00681632"/>
    <w:rsid w:val="006976C7"/>
    <w:rsid w:val="006B5F4F"/>
    <w:rsid w:val="006C413B"/>
    <w:rsid w:val="00710F5E"/>
    <w:rsid w:val="007156E0"/>
    <w:rsid w:val="0071651B"/>
    <w:rsid w:val="007307EF"/>
    <w:rsid w:val="007324B1"/>
    <w:rsid w:val="0076595F"/>
    <w:rsid w:val="007B25C2"/>
    <w:rsid w:val="007D2BC3"/>
    <w:rsid w:val="007D7AFA"/>
    <w:rsid w:val="007E6D68"/>
    <w:rsid w:val="007F0D13"/>
    <w:rsid w:val="00807E76"/>
    <w:rsid w:val="00836AD5"/>
    <w:rsid w:val="00846997"/>
    <w:rsid w:val="00847B81"/>
    <w:rsid w:val="008623E7"/>
    <w:rsid w:val="00866CEE"/>
    <w:rsid w:val="00867380"/>
    <w:rsid w:val="0087156A"/>
    <w:rsid w:val="008771CA"/>
    <w:rsid w:val="008913E3"/>
    <w:rsid w:val="008A1201"/>
    <w:rsid w:val="008A4A0E"/>
    <w:rsid w:val="008B64CC"/>
    <w:rsid w:val="008F2DF4"/>
    <w:rsid w:val="00953674"/>
    <w:rsid w:val="00954D5D"/>
    <w:rsid w:val="00956FA8"/>
    <w:rsid w:val="009664C0"/>
    <w:rsid w:val="0098322E"/>
    <w:rsid w:val="009A2CFE"/>
    <w:rsid w:val="009C39C3"/>
    <w:rsid w:val="009D3BFE"/>
    <w:rsid w:val="00A07615"/>
    <w:rsid w:val="00A27411"/>
    <w:rsid w:val="00A6331C"/>
    <w:rsid w:val="00A725A5"/>
    <w:rsid w:val="00A94453"/>
    <w:rsid w:val="00AC3BD9"/>
    <w:rsid w:val="00AC761F"/>
    <w:rsid w:val="00AE3327"/>
    <w:rsid w:val="00B170AF"/>
    <w:rsid w:val="00B52B00"/>
    <w:rsid w:val="00B540A2"/>
    <w:rsid w:val="00B7078B"/>
    <w:rsid w:val="00B8149E"/>
    <w:rsid w:val="00B864DD"/>
    <w:rsid w:val="00B917CF"/>
    <w:rsid w:val="00C37557"/>
    <w:rsid w:val="00C540EF"/>
    <w:rsid w:val="00C61531"/>
    <w:rsid w:val="00C74743"/>
    <w:rsid w:val="00C8341A"/>
    <w:rsid w:val="00CA156D"/>
    <w:rsid w:val="00CA5900"/>
    <w:rsid w:val="00CC4C64"/>
    <w:rsid w:val="00CC5207"/>
    <w:rsid w:val="00D150E3"/>
    <w:rsid w:val="00D6292C"/>
    <w:rsid w:val="00D82EB2"/>
    <w:rsid w:val="00DA1098"/>
    <w:rsid w:val="00E0613D"/>
    <w:rsid w:val="00E41DED"/>
    <w:rsid w:val="00E57728"/>
    <w:rsid w:val="00ED2336"/>
    <w:rsid w:val="00ED32B1"/>
    <w:rsid w:val="00EE529E"/>
    <w:rsid w:val="00F42624"/>
    <w:rsid w:val="00F604D2"/>
    <w:rsid w:val="00F767E1"/>
    <w:rsid w:val="00FC23A9"/>
    <w:rsid w:val="00FD1A9E"/>
    <w:rsid w:val="00FD7D56"/>
    <w:rsid w:val="00FF14D6"/>
    <w:rsid w:val="01EE46FD"/>
    <w:rsid w:val="136C304E"/>
    <w:rsid w:val="18AF831C"/>
    <w:rsid w:val="27389DAD"/>
    <w:rsid w:val="374EB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2049"/>
    <o:shapelayout v:ext="edit">
      <o:idmap v:ext="edit" data="1"/>
    </o:shapelayout>
  </w:shapeDefaults>
  <w:decimalSymbol w:val="."/>
  <w:listSeparator w:val=","/>
  <w14:docId w14:val="74B66485"/>
  <w15:docId w15:val="{124B5136-B9B1-4DFD-B57B-F4D517DB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04D2"/>
    <w:pPr>
      <w:suppressAutoHyphens/>
    </w:pPr>
    <w:rPr>
      <w:lang w:eastAsia="zh-CN"/>
    </w:rPr>
  </w:style>
  <w:style w:type="paragraph" w:styleId="Heading1">
    <w:name w:val="heading 1"/>
    <w:basedOn w:val="Normal"/>
    <w:next w:val="Normal"/>
    <w:qFormat/>
    <w:rsid w:val="00F604D2"/>
    <w:pPr>
      <w:keepNext/>
      <w:numPr>
        <w:numId w:val="1"/>
      </w:numPr>
      <w:outlineLvl w:val="0"/>
    </w:pPr>
    <w:rPr>
      <w:b/>
      <w:sz w:val="24"/>
    </w:rPr>
  </w:style>
  <w:style w:type="paragraph" w:styleId="Heading2">
    <w:name w:val="heading 2"/>
    <w:basedOn w:val="Normal"/>
    <w:next w:val="Normal"/>
    <w:qFormat/>
    <w:rsid w:val="00F604D2"/>
    <w:pPr>
      <w:keepNext/>
      <w:numPr>
        <w:ilvl w:val="1"/>
        <w:numId w:val="1"/>
      </w:numPr>
      <w:outlineLvl w:val="1"/>
    </w:pPr>
    <w:rPr>
      <w:sz w:val="24"/>
      <w:u w:val="single"/>
    </w:rPr>
  </w:style>
  <w:style w:type="paragraph" w:styleId="Heading3">
    <w:name w:val="heading 3"/>
    <w:basedOn w:val="Normal"/>
    <w:next w:val="Normal"/>
    <w:qFormat/>
    <w:rsid w:val="00F604D2"/>
    <w:pPr>
      <w:keepNext/>
      <w:numPr>
        <w:ilvl w:val="2"/>
        <w:numId w:val="1"/>
      </w:numPr>
      <w:outlineLvl w:val="2"/>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2z0" w:customStyle="1">
    <w:name w:val="WW8Num2z0"/>
    <w:rsid w:val="00F604D2"/>
    <w:rPr>
      <w:rFonts w:ascii="Symbol" w:hAnsi="Symbol" w:cs="Symbol"/>
    </w:rPr>
  </w:style>
  <w:style w:type="character" w:styleId="WW8Num3z0" w:customStyle="1">
    <w:name w:val="WW8Num3z0"/>
    <w:rsid w:val="00F604D2"/>
    <w:rPr>
      <w:rFonts w:ascii="Symbol" w:hAnsi="Symbol" w:cs="Symbol"/>
    </w:rPr>
  </w:style>
  <w:style w:type="character" w:styleId="WW8Num4z0" w:customStyle="1">
    <w:name w:val="WW8Num4z0"/>
    <w:rsid w:val="00F604D2"/>
    <w:rPr>
      <w:rFonts w:ascii="Symbol" w:hAnsi="Symbol" w:cs="Symbol"/>
    </w:rPr>
  </w:style>
  <w:style w:type="character" w:styleId="WW8Num5z0" w:customStyle="1">
    <w:name w:val="WW8Num5z0"/>
    <w:rsid w:val="00F604D2"/>
    <w:rPr>
      <w:rFonts w:ascii="Symbol" w:hAnsi="Symbol" w:cs="Symbol"/>
    </w:rPr>
  </w:style>
  <w:style w:type="character" w:styleId="WW8Num6z0" w:customStyle="1">
    <w:name w:val="WW8Num6z0"/>
    <w:rsid w:val="00F604D2"/>
    <w:rPr>
      <w:rFonts w:ascii="Arial" w:hAnsi="Arial" w:eastAsia="Times New Roman" w:cs="Arial"/>
      <w:sz w:val="28"/>
    </w:rPr>
  </w:style>
  <w:style w:type="character" w:styleId="WW8Num7z0" w:customStyle="1">
    <w:name w:val="WW8Num7z0"/>
    <w:rsid w:val="00F604D2"/>
    <w:rPr>
      <w:rFonts w:ascii="Symbol" w:hAnsi="Symbol" w:cs="Symbol"/>
    </w:rPr>
  </w:style>
  <w:style w:type="character" w:styleId="WW8Num8z0" w:customStyle="1">
    <w:name w:val="WW8Num8z0"/>
    <w:rsid w:val="00F604D2"/>
    <w:rPr>
      <w:rFonts w:ascii="Symbol" w:hAnsi="Symbol" w:cs="Symbol"/>
    </w:rPr>
  </w:style>
  <w:style w:type="character" w:styleId="WW8Num9z0" w:customStyle="1">
    <w:name w:val="WW8Num9z0"/>
    <w:rsid w:val="00F604D2"/>
    <w:rPr>
      <w:rFonts w:ascii="Symbol" w:hAnsi="Symbol" w:cs="Symbol"/>
    </w:rPr>
  </w:style>
  <w:style w:type="character" w:styleId="WW8Num10z0" w:customStyle="1">
    <w:name w:val="WW8Num10z0"/>
    <w:rsid w:val="00F604D2"/>
    <w:rPr>
      <w:rFonts w:ascii="Symbol" w:hAnsi="Symbol" w:cs="Symbol"/>
    </w:rPr>
  </w:style>
  <w:style w:type="character" w:styleId="WW8Num11z0" w:customStyle="1">
    <w:name w:val="WW8Num11z0"/>
    <w:rsid w:val="00F604D2"/>
    <w:rPr>
      <w:rFonts w:ascii="Symbol" w:hAnsi="Symbol" w:cs="OpenSymbol"/>
    </w:rPr>
  </w:style>
  <w:style w:type="character" w:styleId="WW8Num11z1" w:customStyle="1">
    <w:name w:val="WW8Num11z1"/>
    <w:rsid w:val="00F604D2"/>
    <w:rPr>
      <w:rFonts w:ascii="OpenSymbol" w:hAnsi="OpenSymbol" w:cs="OpenSymbol"/>
    </w:rPr>
  </w:style>
  <w:style w:type="character" w:styleId="Absatz-Standardschriftart" w:customStyle="1">
    <w:name w:val="Absatz-Standardschriftart"/>
    <w:rsid w:val="00F604D2"/>
  </w:style>
  <w:style w:type="character" w:styleId="WW-Absatz-Standardschriftart" w:customStyle="1">
    <w:name w:val="WW-Absatz-Standardschriftart"/>
    <w:rsid w:val="00F604D2"/>
  </w:style>
  <w:style w:type="character" w:styleId="WW8Num1z0" w:customStyle="1">
    <w:name w:val="WW8Num1z0"/>
    <w:rsid w:val="00F604D2"/>
    <w:rPr>
      <w:rFonts w:ascii="Symbol" w:hAnsi="Symbol" w:cs="Symbol"/>
    </w:rPr>
  </w:style>
  <w:style w:type="character" w:styleId="WW8Num1z1" w:customStyle="1">
    <w:name w:val="WW8Num1z1"/>
    <w:rsid w:val="00F604D2"/>
    <w:rPr>
      <w:rFonts w:ascii="Courier New" w:hAnsi="Courier New" w:cs="Courier New"/>
    </w:rPr>
  </w:style>
  <w:style w:type="character" w:styleId="WW8Num1z2" w:customStyle="1">
    <w:name w:val="WW8Num1z2"/>
    <w:rsid w:val="00F604D2"/>
    <w:rPr>
      <w:rFonts w:ascii="Wingdings" w:hAnsi="Wingdings" w:cs="Wingdings"/>
    </w:rPr>
  </w:style>
  <w:style w:type="character" w:styleId="WW8Num3z1" w:customStyle="1">
    <w:name w:val="WW8Num3z1"/>
    <w:rsid w:val="00F604D2"/>
    <w:rPr>
      <w:rFonts w:ascii="Courier New" w:hAnsi="Courier New" w:cs="Courier New"/>
    </w:rPr>
  </w:style>
  <w:style w:type="character" w:styleId="WW8Num3z2" w:customStyle="1">
    <w:name w:val="WW8Num3z2"/>
    <w:rsid w:val="00F604D2"/>
    <w:rPr>
      <w:rFonts w:ascii="Wingdings" w:hAnsi="Wingdings" w:cs="Wingdings"/>
    </w:rPr>
  </w:style>
  <w:style w:type="character" w:styleId="WW8Num6z1" w:customStyle="1">
    <w:name w:val="WW8Num6z1"/>
    <w:rsid w:val="00F604D2"/>
    <w:rPr>
      <w:rFonts w:ascii="Courier New" w:hAnsi="Courier New" w:cs="Courier New"/>
    </w:rPr>
  </w:style>
  <w:style w:type="character" w:styleId="WW8Num6z2" w:customStyle="1">
    <w:name w:val="WW8Num6z2"/>
    <w:rsid w:val="00F604D2"/>
    <w:rPr>
      <w:rFonts w:ascii="Wingdings" w:hAnsi="Wingdings" w:cs="Wingdings"/>
    </w:rPr>
  </w:style>
  <w:style w:type="character" w:styleId="WW8Num6z3" w:customStyle="1">
    <w:name w:val="WW8Num6z3"/>
    <w:rsid w:val="00F604D2"/>
    <w:rPr>
      <w:rFonts w:ascii="Symbol" w:hAnsi="Symbol" w:cs="Symbol"/>
    </w:rPr>
  </w:style>
  <w:style w:type="character" w:styleId="WW8Num7z1" w:customStyle="1">
    <w:name w:val="WW8Num7z1"/>
    <w:rsid w:val="00F604D2"/>
    <w:rPr>
      <w:rFonts w:ascii="Courier New" w:hAnsi="Courier New" w:cs="Courier New"/>
    </w:rPr>
  </w:style>
  <w:style w:type="character" w:styleId="WW8Num7z2" w:customStyle="1">
    <w:name w:val="WW8Num7z2"/>
    <w:rsid w:val="00F604D2"/>
    <w:rPr>
      <w:rFonts w:ascii="Wingdings" w:hAnsi="Wingdings" w:cs="Wingdings"/>
    </w:rPr>
  </w:style>
  <w:style w:type="character" w:styleId="WW8Num10z1" w:customStyle="1">
    <w:name w:val="WW8Num10z1"/>
    <w:rsid w:val="00F604D2"/>
    <w:rPr>
      <w:rFonts w:ascii="Courier New" w:hAnsi="Courier New" w:cs="Courier New"/>
    </w:rPr>
  </w:style>
  <w:style w:type="character" w:styleId="WW8Num10z2" w:customStyle="1">
    <w:name w:val="WW8Num10z2"/>
    <w:rsid w:val="00F604D2"/>
    <w:rPr>
      <w:rFonts w:ascii="Wingdings" w:hAnsi="Wingdings" w:cs="Wingdings"/>
    </w:rPr>
  </w:style>
  <w:style w:type="character" w:styleId="DefaultParagraphFont0" w:customStyle="1">
    <w:name w:val="Default Paragraph Font0"/>
    <w:semiHidden/>
    <w:rsid w:val="00F604D2"/>
  </w:style>
  <w:style w:type="character" w:styleId="Bullets" w:customStyle="1">
    <w:name w:val="Bullets"/>
    <w:rsid w:val="00F604D2"/>
    <w:rPr>
      <w:rFonts w:ascii="OpenSymbol" w:hAnsi="OpenSymbol" w:eastAsia="OpenSymbol" w:cs="OpenSymbol"/>
    </w:rPr>
  </w:style>
  <w:style w:type="paragraph" w:styleId="Heading" w:customStyle="1">
    <w:name w:val="Heading"/>
    <w:basedOn w:val="Normal"/>
    <w:next w:val="BodyText"/>
    <w:rsid w:val="00F604D2"/>
    <w:pPr>
      <w:jc w:val="center"/>
    </w:pPr>
    <w:rPr>
      <w:b/>
      <w:sz w:val="24"/>
      <w:u w:val="single"/>
    </w:rPr>
  </w:style>
  <w:style w:type="paragraph" w:styleId="BodyText">
    <w:name w:val="Body Text"/>
    <w:basedOn w:val="Normal"/>
    <w:rsid w:val="00F604D2"/>
    <w:pPr>
      <w:spacing w:after="120"/>
    </w:pPr>
  </w:style>
  <w:style w:type="paragraph" w:styleId="List">
    <w:name w:val="List"/>
    <w:basedOn w:val="BodyText"/>
    <w:rsid w:val="00F604D2"/>
    <w:rPr>
      <w:rFonts w:cs="Mangal"/>
    </w:rPr>
  </w:style>
  <w:style w:type="paragraph" w:styleId="Caption">
    <w:name w:val="caption"/>
    <w:basedOn w:val="Normal"/>
    <w:qFormat/>
    <w:rsid w:val="00F604D2"/>
    <w:pPr>
      <w:suppressLineNumbers/>
      <w:spacing w:before="120" w:after="120"/>
    </w:pPr>
    <w:rPr>
      <w:rFonts w:cs="Mangal"/>
      <w:i/>
      <w:iCs/>
      <w:sz w:val="24"/>
      <w:szCs w:val="24"/>
    </w:rPr>
  </w:style>
  <w:style w:type="paragraph" w:styleId="Index" w:customStyle="1">
    <w:name w:val="Index"/>
    <w:basedOn w:val="Normal"/>
    <w:rsid w:val="00F604D2"/>
    <w:pPr>
      <w:suppressLineNumbers/>
    </w:pPr>
    <w:rPr>
      <w:rFonts w:cs="Mangal"/>
    </w:rPr>
  </w:style>
  <w:style w:type="paragraph" w:styleId="BodyText2">
    <w:name w:val="Body Text 2"/>
    <w:basedOn w:val="Normal"/>
    <w:rsid w:val="00F604D2"/>
    <w:rPr>
      <w:rFonts w:ascii="Arial" w:hAnsi="Arial" w:cs="Arial"/>
      <w:sz w:val="22"/>
      <w:u w:val="single"/>
    </w:rPr>
  </w:style>
  <w:style w:type="paragraph" w:styleId="Header">
    <w:name w:val="header"/>
    <w:basedOn w:val="Normal"/>
    <w:rsid w:val="00F604D2"/>
    <w:pPr>
      <w:tabs>
        <w:tab w:val="center" w:pos="4153"/>
        <w:tab w:val="right" w:pos="8306"/>
      </w:tabs>
    </w:pPr>
  </w:style>
  <w:style w:type="paragraph" w:styleId="Footer">
    <w:name w:val="footer"/>
    <w:basedOn w:val="Normal"/>
    <w:link w:val="FooterChar"/>
    <w:uiPriority w:val="99"/>
    <w:rsid w:val="00F604D2"/>
    <w:pPr>
      <w:tabs>
        <w:tab w:val="center" w:pos="4153"/>
        <w:tab w:val="right" w:pos="8306"/>
      </w:tabs>
    </w:pPr>
  </w:style>
  <w:style w:type="paragraph" w:styleId="BalloonText">
    <w:name w:val="Balloon Text"/>
    <w:basedOn w:val="Normal"/>
    <w:semiHidden/>
    <w:rsid w:val="005B30F9"/>
    <w:rPr>
      <w:rFonts w:ascii="Tahoma" w:hAnsi="Tahoma" w:cs="Tahoma"/>
      <w:sz w:val="16"/>
      <w:szCs w:val="16"/>
    </w:rPr>
  </w:style>
  <w:style w:type="character" w:styleId="CommentReference">
    <w:name w:val="annotation reference"/>
    <w:semiHidden/>
    <w:rsid w:val="005B30F9"/>
    <w:rPr>
      <w:sz w:val="16"/>
      <w:szCs w:val="16"/>
    </w:rPr>
  </w:style>
  <w:style w:type="paragraph" w:styleId="CommentText">
    <w:name w:val="annotation text"/>
    <w:basedOn w:val="Normal"/>
    <w:semiHidden/>
    <w:rsid w:val="005B30F9"/>
  </w:style>
  <w:style w:type="paragraph" w:styleId="CommentSubject">
    <w:name w:val="annotation subject"/>
    <w:basedOn w:val="CommentText"/>
    <w:next w:val="CommentText"/>
    <w:semiHidden/>
    <w:rsid w:val="005B30F9"/>
    <w:rPr>
      <w:b/>
      <w:bCs/>
    </w:rPr>
  </w:style>
  <w:style w:type="character" w:styleId="Hyperlink">
    <w:name w:val="Hyperlink"/>
    <w:uiPriority w:val="99"/>
    <w:unhideWhenUsed/>
    <w:rsid w:val="0071651B"/>
    <w:rPr>
      <w:color w:val="0000FF"/>
      <w:u w:val="single"/>
    </w:rPr>
  </w:style>
  <w:style w:type="paragraph" w:styleId="ListParagraph">
    <w:name w:val="List Paragraph"/>
    <w:basedOn w:val="Normal"/>
    <w:uiPriority w:val="34"/>
    <w:qFormat/>
    <w:rsid w:val="00141072"/>
    <w:pPr>
      <w:suppressAutoHyphens w:val="0"/>
      <w:ind w:left="720"/>
      <w:contextualSpacing/>
    </w:pPr>
    <w:rPr>
      <w:lang w:eastAsia="en-US"/>
    </w:rPr>
  </w:style>
  <w:style w:type="character" w:styleId="Emphasis">
    <w:name w:val="Emphasis"/>
    <w:qFormat/>
    <w:rsid w:val="008A4A0E"/>
    <w:rPr>
      <w:i/>
      <w:iCs/>
    </w:rPr>
  </w:style>
  <w:style w:type="character" w:styleId="UnresolvedMention" w:customStyle="1">
    <w:name w:val="Unresolved Mention"/>
    <w:basedOn w:val="DefaultParagraphFont"/>
    <w:uiPriority w:val="99"/>
    <w:semiHidden/>
    <w:unhideWhenUsed/>
    <w:rsid w:val="0098322E"/>
    <w:rPr>
      <w:color w:val="605E5C"/>
      <w:shd w:val="clear" w:color="auto" w:fill="E1DFDD"/>
    </w:rPr>
  </w:style>
  <w:style w:type="character" w:styleId="normaltextrun" w:customStyle="1">
    <w:name w:val="normaltextrun"/>
    <w:basedOn w:val="DefaultParagraphFont"/>
    <w:rsid w:val="00847B81"/>
  </w:style>
  <w:style w:type="character" w:styleId="apple-converted-space" w:customStyle="1">
    <w:name w:val="apple-converted-space"/>
    <w:basedOn w:val="DefaultParagraphFont"/>
    <w:rsid w:val="00847B81"/>
  </w:style>
  <w:style w:type="character" w:styleId="eop" w:customStyle="1">
    <w:name w:val="eop"/>
    <w:basedOn w:val="DefaultParagraphFont"/>
    <w:rsid w:val="00847B81"/>
  </w:style>
  <w:style w:type="character" w:styleId="spellingerror" w:customStyle="1">
    <w:name w:val="spellingerror"/>
    <w:basedOn w:val="DefaultParagraphFont"/>
    <w:rsid w:val="00847B81"/>
  </w:style>
  <w:style w:type="character" w:styleId="FooterChar" w:customStyle="1">
    <w:name w:val="Footer Char"/>
    <w:basedOn w:val="DefaultParagraphFont"/>
    <w:link w:val="Footer"/>
    <w:uiPriority w:val="99"/>
    <w:rsid w:val="00847B8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Organiclea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APPRENTICE POST DESCRIPTION</dc:title>
  <dc:creator>Hawkwood</dc:creator>
  <lastModifiedBy>Organiclea Organiclea</lastModifiedBy>
  <revision>9</revision>
  <lastPrinted>2018-01-16T23:13:00.0000000Z</lastPrinted>
  <dcterms:created xsi:type="dcterms:W3CDTF">2023-01-21T13:18:00.0000000Z</dcterms:created>
  <dcterms:modified xsi:type="dcterms:W3CDTF">2023-01-22T10:45:05.4240748Z</dcterms:modified>
</coreProperties>
</file>